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t xml:space="preserve">АНАЛИЗ ПРОВЕДЕНИЯ УТРЕННЕЙ ГИМНАСТИКИ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В группе №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b/>
        </w:rPr>
        <w:t xml:space="preserve">                                      «</w:t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</w:rPr>
        <w:t xml:space="preserve">» </w:t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</w:rPr>
        <w:t>20</w:t>
      </w:r>
      <w:r w:rsidR="00B36B1C">
        <w:rPr>
          <w:rFonts w:ascii="Times New Roman" w:hAnsi="Times New Roman" w:cs="Times New Roman"/>
        </w:rPr>
        <w:t>2</w:t>
      </w:r>
      <w:r w:rsidRPr="00C35013">
        <w:rPr>
          <w:rFonts w:ascii="Times New Roman" w:hAnsi="Times New Roman" w:cs="Times New Roman"/>
        </w:rPr>
        <w:t xml:space="preserve">_ </w:t>
      </w:r>
      <w:r w:rsidRPr="00C35013">
        <w:rPr>
          <w:rFonts w:ascii="Times New Roman" w:hAnsi="Times New Roman" w:cs="Times New Roman"/>
          <w:b/>
        </w:rPr>
        <w:t xml:space="preserve">г.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Воспитатель (Ф.И.О.)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9890" w:type="dxa"/>
        <w:tblInd w:w="-2" w:type="dxa"/>
        <w:tblLayout w:type="fixed"/>
        <w:tblCellMar>
          <w:top w:w="6" w:type="dxa"/>
          <w:left w:w="107" w:type="dxa"/>
          <w:right w:w="74" w:type="dxa"/>
        </w:tblCellMar>
        <w:tblLook w:val="0000"/>
      </w:tblPr>
      <w:tblGrid>
        <w:gridCol w:w="648"/>
        <w:gridCol w:w="6841"/>
        <w:gridCol w:w="677"/>
        <w:gridCol w:w="720"/>
        <w:gridCol w:w="1004"/>
      </w:tblGrid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№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Параметры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Да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Нет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Частично </w:t>
            </w: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Соблюдение гигиенических условий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Педагог, дети в спортивной одежды?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Соблюдается структура проведения утренней гимнастики?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4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Соблюдается ли методические требованию физических упражнений, подвижным играм (дозировка)?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5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Применяются ли нетрадиционные формы в проведении утренней гимнастики?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6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Приемы привлечения и сосредоточения внимания детей (имеются, нет).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7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Присутствует эмоциональность мероприятия?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8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Соответствует физическая нагрузка возрасту детей?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9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Учитывается индивидуальность физических нагрузок по состоянию здоровья?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10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 проведении утренней гимнастики педагог учитывает специфику направления коррекции?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11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Была ли инициатива со стороны детей в подготовке атрибутов и пособий?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12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Присутствует работа по воспитанию привычки здорового образа жизни у детей?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13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Умеютдетирасслабляться?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14  </w:t>
            </w:r>
          </w:p>
        </w:tc>
        <w:tc>
          <w:tcPr>
            <w:tcW w:w="6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Проводит педагог анализ мероприятия (опрос детей)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86"/>
        </w:trPr>
        <w:tc>
          <w:tcPr>
            <w:tcW w:w="7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детей на утренней гимнастике: </w:t>
            </w:r>
          </w:p>
        </w:tc>
        <w:tc>
          <w:tcPr>
            <w:tcW w:w="6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Вывод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231477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401" o:spid="_x0000_s1026" style="width:495.65pt;height:14.1pt;mso-position-horizontal-relative:char;mso-position-vertical-relative:line" coordsize="991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">
            <v:shape id="Shape 97009" o:spid="_x0000_s1027" style="position:absolute;left:778;width:9134;height:12;visibility:visible;mso-wrap-style:none;v-text-anchor:middle" coordsize="580097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M5sUA&#10;AADcAAAADwAAAGRycy9kb3ducmV2LnhtbESPT2sCMRTE74V+h/AKvdVsVURWo5RCxT8Xu9ven5vX&#10;zdLNy5qkun57Iwg9DjPzG2a+7G0rTuRD41jB6yADQVw53XCt4Kv8eJmCCBFZY+uYFFwowHLx+DDH&#10;XLszf9KpiLVIEA45KjAxdrmUoTJkMQxcR5y8H+ctxiR9LbXHc4LbVg6zbCItNpwWDHb0bqj6Lf6s&#10;gsOxufjVFr+Pzmz3010xkptypNTzU/82AxGpj//he3utFYyzI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IzmxQAAANwAAAAPAAAAAAAAAAAAAAAAAJgCAABkcnMv&#10;ZG93bnJldi54bWxQSwUGAAAAAAQABAD1AAAAigMAAAAA&#10;" adj="0,,0" path="m,l5800979,r,9144l,9144,,e" fillcolor="black" stroked="f" strokecolor="#3465a4">
              <v:stroke joinstyle="miter"/>
              <v:formulas/>
              <v:path o:connecttype="custom" o:connectlocs="9134,6;4567,12;0,6;4567,0" o:connectangles="0,90,180,270" textboxrect="0,0,5800979,9144"/>
            </v:shape>
            <v:shape id="Shape 97010" o:spid="_x0000_s1028" style="position:absolute;top:269;width:9912;height:12;visibility:visible;mso-wrap-style:none;v-text-anchor:middle" coordsize="6295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xI8MA&#10;AADcAAAADwAAAGRycy9kb3ducmV2LnhtbESPQWsCMRSE7wX/Q3hCL0WTbavIahQpFLz0oK33R/Lc&#10;XXbzEjZxXf+9KRR6HGbmG2azG10nBupj41lDMVcgiI23DVcafr4/ZysQMSFb7DyThjtF2G0nTxss&#10;rb/xkYZTqkSGcCxRQ51SKKWMpiaHce4DcfYuvneYsuwraXu8Zbjr5KtSS+mw4bxQY6CPmkx7ujoN&#10;l+VLs5Bm9dUWVXEP56Magmm1fp6O+zWIRGP6D/+1D1bDu3qD3zP5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xI8MAAADcAAAADwAAAAAAAAAAAAAAAACYAgAAZHJzL2Rv&#10;d25yZXYueG1sUEsFBgAAAAAEAAQA9QAAAIgDAAAAAA==&#10;" adj="0,,0" path="m,l6295010,r,9144l,9144,,e" fillcolor="black" stroked="f" strokecolor="#3465a4">
              <v:stroke joinstyle="miter"/>
              <v:formulas/>
              <v:path o:connecttype="custom" o:connectlocs="9912,6;4956,12;0,6;4956,0" o:connectangles="0,90,180,270" textboxrect="0,0,6295010,9144"/>
            </v:shape>
            <w10:wrap type="none"/>
            <w10:anchorlock/>
          </v:group>
        </w:pic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Воспитатель:  </w:t>
      </w:r>
      <w:r w:rsidR="00231477">
        <w:rPr>
          <w:rFonts w:ascii="Times New Roman" w:hAnsi="Times New Roman" w:cs="Times New Roman"/>
          <w:noProof/>
          <w:lang w:eastAsia="ru-RU"/>
        </w:rPr>
      </w:r>
      <w:r w:rsidR="00231477">
        <w:rPr>
          <w:rFonts w:ascii="Times New Roman" w:hAnsi="Times New Roman" w:cs="Times New Roman"/>
          <w:noProof/>
          <w:lang w:eastAsia="ru-RU"/>
        </w:rPr>
        <w:pict>
          <v:group id="Группа 399" o:spid="_x0000_s1042" style="width:424.55pt;height:.6pt;mso-position-horizontal-relative:char;mso-position-vertical-relative:line" coordsize="84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">
            <v:shape id="Shape 97039" o:spid="_x0000_s1043" style="position:absolute;width:8490;height:11;visibility:visible;mso-wrap-style:none;v-text-anchor:middle" coordsize="53917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A0MEA&#10;AADcAAAADwAAAGRycy9kb3ducmV2LnhtbERPy4rCMBTdC/MP4Q7MTpORKlqNMggyggvxtXB3aa5t&#10;sbkpTabt/L1ZCC4P571c97YSLTW+dKzhe6RAEGfOlJxruJy3wxkIH5ANVo5Jwz95WK8+BktMjev4&#10;SO0p5CKGsE9RQxFCnUrps4Is+pGriSN3d43FEGGTS9NgF8NtJcdKTaXFkmNDgTVtCsoepz+r4Srl&#10;9HJIeK9+J2HLt+4w3yWt1l+f/c8CRKA+vMUv985oSFS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TQNDBAAAA3AAAAA8AAAAAAAAAAAAAAAAAmAIAAGRycy9kb3du&#10;cmV2LnhtbFBLBQYAAAAABAAEAPUAAACGAwAAAAA=&#10;" adj="0,,0" path="m,l5391785,r,9144l,9144,,e" fillcolor="black" stroked="f" strokecolor="#3465a4">
              <v:stroke joinstyle="miter"/>
              <v:formulas/>
              <v:path o:connecttype="custom" o:connectlocs="8490,6;4245,11;0,6;4245,0" o:connectangles="0,90,180,270" textboxrect="0,0,5391785,9144"/>
            </v:shape>
            <w10:wrap type="none"/>
            <w10:anchorlock/>
          </v:group>
        </w:pic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u w:val="single"/>
        </w:rPr>
        <w:t xml:space="preserve">Проверил: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  <w:t>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75E2F" w:rsidRDefault="00675E2F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75E2F" w:rsidRDefault="00675E2F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36B1C" w:rsidRPr="00C35013" w:rsidRDefault="00B36B1C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lastRenderedPageBreak/>
        <w:t xml:space="preserve">ОЦЕНКА ПРОФЕССИОНАЛЬНЫХ УМЕНИЙ ПЕДАГОГА В ХОДЕ ПРОВЕДЕНИЯ УТРЕННЕЙ ГИМНАСТИКИ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 xml:space="preserve">Дата ________ Воспитатель:__________________________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9962" w:type="dxa"/>
        <w:tblInd w:w="-254" w:type="dxa"/>
        <w:tblLayout w:type="fixed"/>
        <w:tblCellMar>
          <w:top w:w="7" w:type="dxa"/>
          <w:left w:w="107" w:type="dxa"/>
          <w:right w:w="54" w:type="dxa"/>
        </w:tblCellMar>
        <w:tblLook w:val="0000"/>
      </w:tblPr>
      <w:tblGrid>
        <w:gridCol w:w="540"/>
        <w:gridCol w:w="4216"/>
        <w:gridCol w:w="1260"/>
        <w:gridCol w:w="1080"/>
        <w:gridCol w:w="1073"/>
        <w:gridCol w:w="948"/>
        <w:gridCol w:w="845"/>
      </w:tblGrid>
      <w:tr w:rsidR="00C35013" w:rsidRPr="00C35013" w:rsidTr="00C35013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п/п </w:t>
            </w:r>
          </w:p>
        </w:tc>
        <w:tc>
          <w:tcPr>
            <w:tcW w:w="42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Перечень умений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Степень выраженности </w:t>
            </w:r>
          </w:p>
        </w:tc>
        <w:tc>
          <w:tcPr>
            <w:tcW w:w="84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54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8C0A15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8C0A15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Высокая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8C0A15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8C0A15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Достаточная 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8C0A15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8C0A15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Средняя 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8C0A15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8C0A15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Слабая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8C0A15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8C0A15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Отсутствует </w:t>
            </w:r>
          </w:p>
        </w:tc>
      </w:tr>
      <w:tr w:rsidR="00C35013" w:rsidRPr="00C35013" w:rsidTr="00C35013">
        <w:trPr>
          <w:trHeight w:val="28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4 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5 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6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7 </w:t>
            </w:r>
          </w:p>
        </w:tc>
      </w:tr>
      <w:tr w:rsidR="00C35013" w:rsidRPr="00C35013" w:rsidTr="00C35013">
        <w:trPr>
          <w:trHeight w:val="768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организовывать детей, вызвать эмоциональные отношение к упражнениям и играм.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102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определить содержание и структуру проведения утренней гимнастики; подвижных (малоподвижных) игр в соответствии с уровнем развития детей и их возрастом.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Приемы привлечения и сосредоточения внимания детей.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4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Присутствует ли самостоятельность детей при выборе знакомых подвижных игр?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Учет индивидуальных физических нагрузок по состоянию здоровья.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7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Соответствие  физической нагрузки возрасту детей.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7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Соблюдают ли дети правила известной им игры? </w:t>
            </w:r>
            <w:r w:rsidRPr="00C35013">
              <w:rPr>
                <w:rFonts w:ascii="Times New Roman" w:hAnsi="Times New Roman" w:cs="Times New Roman"/>
                <w:lang w:val="en-US"/>
              </w:rPr>
              <w:t xml:space="preserve">(Напоминаниеправилигрыпедагогом).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8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Реакция детей на замечание педагога.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Учетспецификинаправлениякоррекции.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77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10 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Использование разнообразных эффективных методов и приемов по воспитанию привычки к здоровому образу жизни.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Воспитатель:  </w:t>
      </w:r>
      <w:r w:rsidR="003664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u w:val="single"/>
        </w:rPr>
        <w:t>Проверил:_________________________________________________________________________</w:t>
      </w: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75E2F" w:rsidRDefault="00675E2F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t>ОЦЕНКА ОРГАНИЗАЦИИ УМЫВАНИЯ ДЕТЕЙ</w:t>
      </w: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Возрастная группа</w:t>
      </w: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Количество детей</w:t>
      </w:r>
    </w:p>
    <w:p w:rsidR="00C35013" w:rsidRPr="00C35013" w:rsidRDefault="00C35013" w:rsidP="0036643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Проверку проводил(а)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  <w:t xml:space="preserve"> _________________</w:t>
      </w:r>
    </w:p>
    <w:p w:rsidR="00C35013" w:rsidRPr="00C35013" w:rsidRDefault="00C35013" w:rsidP="0036643C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36643C">
        <w:rPr>
          <w:rFonts w:ascii="Times New Roman" w:hAnsi="Times New Roman" w:cs="Times New Roman"/>
        </w:rPr>
        <w:t>(Ф. И. О.)</w:t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lang w:val="en-US"/>
        </w:rPr>
        <w:t>«</w:t>
      </w:r>
      <w:r w:rsidR="00B36B1C">
        <w:rPr>
          <w:rFonts w:ascii="Times New Roman" w:hAnsi="Times New Roman" w:cs="Times New Roman"/>
        </w:rPr>
        <w:t>_</w:t>
      </w:r>
      <w:r w:rsidRPr="00C35013">
        <w:rPr>
          <w:rFonts w:ascii="Times New Roman" w:hAnsi="Times New Roman" w:cs="Times New Roman"/>
          <w:lang w:val="en-US"/>
        </w:rPr>
        <w:t xml:space="preserve">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C35013">
        <w:rPr>
          <w:rFonts w:ascii="Times New Roman" w:hAnsi="Times New Roman" w:cs="Times New Roman"/>
          <w:lang w:val="en-US"/>
        </w:rPr>
        <w:t xml:space="preserve">  г.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273" w:type="dxa"/>
        <w:tblLayout w:type="fixed"/>
        <w:tblCellMar>
          <w:top w:w="7" w:type="dxa"/>
          <w:left w:w="88" w:type="dxa"/>
          <w:right w:w="65" w:type="dxa"/>
        </w:tblCellMar>
        <w:tblLook w:val="0000"/>
      </w:tblPr>
      <w:tblGrid>
        <w:gridCol w:w="5606"/>
        <w:gridCol w:w="972"/>
        <w:gridCol w:w="1081"/>
        <w:gridCol w:w="1439"/>
      </w:tblGrid>
      <w:tr w:rsidR="00C35013" w:rsidRPr="00C35013" w:rsidTr="0036643C">
        <w:trPr>
          <w:trHeight w:val="262"/>
        </w:trPr>
        <w:tc>
          <w:tcPr>
            <w:tcW w:w="5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Вопросы к анализу </w:t>
            </w:r>
          </w:p>
        </w:tc>
        <w:tc>
          <w:tcPr>
            <w:tcW w:w="34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Комментарий </w:t>
            </w:r>
          </w:p>
        </w:tc>
      </w:tr>
      <w:tr w:rsidR="00C35013" w:rsidRPr="00C35013" w:rsidTr="0036643C">
        <w:trPr>
          <w:trHeight w:val="264"/>
        </w:trPr>
        <w:tc>
          <w:tcPr>
            <w:tcW w:w="56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Да 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Нет 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Частично </w:t>
            </w:r>
          </w:p>
        </w:tc>
      </w:tr>
      <w:tr w:rsidR="00C35013" w:rsidRPr="00C35013" w:rsidTr="0036643C">
        <w:trPr>
          <w:trHeight w:val="262"/>
        </w:trPr>
        <w:tc>
          <w:tcPr>
            <w:tcW w:w="90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Подготовка к проведению умывания </w:t>
            </w:r>
          </w:p>
        </w:tc>
      </w:tr>
      <w:tr w:rsidR="00C35013" w:rsidRPr="00C35013" w:rsidTr="0036643C">
        <w:trPr>
          <w:trHeight w:val="264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Наличие туалетного мыла в достаточном количестве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Наличие полотенец для всех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Чистота полотенец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36643C">
            <w:pPr>
              <w:spacing w:after="0" w:line="240" w:lineRule="auto"/>
              <w:ind w:left="-232" w:firstLine="232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Наличие маркировки на полотенцах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Время проведения (соответственно режиму)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90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Организация детей </w:t>
            </w:r>
          </w:p>
        </w:tc>
      </w:tr>
      <w:tr w:rsidR="00C35013" w:rsidRPr="00C35013" w:rsidTr="0036643C">
        <w:trPr>
          <w:trHeight w:val="264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Сколько детей умывается одновременно?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Чем заняты в это время остальные?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293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Руководство воспитателя процессом умывания (какие приемы использовал воспитатель)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совместные действия взрослого и ребенка;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показ;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объяснение;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пример другого ребенка;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стихи;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потешки; поощрение;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i/>
              </w:rPr>
              <w:t xml:space="preserve">(нужное подчеркнуть) </w:t>
            </w:r>
          </w:p>
          <w:p w:rsidR="00C35013" w:rsidRPr="00C35013" w:rsidRDefault="00C35013" w:rsidP="0036643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Что-тоеще</w:t>
            </w:r>
          </w:p>
          <w:p w:rsidR="00C35013" w:rsidRPr="00C35013" w:rsidRDefault="00231477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</w:r>
            <w:r w:rsidRPr="0023147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383" o:spid="_x0000_s1039" style="width:342pt;height:12.45pt;mso-position-horizontal-relative:char;mso-position-vertical-relative:line" coordsize="6840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">
                  <v:shape id="Shape 2061" o:spid="_x0000_s1041" style="position:absolute;width:6839;height:0;visibility:visible;mso-wrap-style:none;v-text-anchor:middle" coordsize="4343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1/kMQA&#10;AADcAAAADwAAAGRycy9kb3ducmV2LnhtbESPwWrDMBBE74X8g9hAbo2cppTgRDFJi6HYJ6c95LhY&#10;G9vEWhlJtd2/rwqFHoeZecMcstn0YiTnO8sKNusEBHFtdceNgs+P/HEHwgdkjb1lUvBNHrLj4uGA&#10;qbYTVzReQiMihH2KCtoQhlRKX7dk0K/tQBy9m3UGQ5SukdrhFOGml09J8iINdhwXWhzotaX6fvky&#10;CrrCV5rL6Y5v1bVy4ZzPZZErtVrOpz2IQHP4D/+137WC7e4Zfs/EI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f5DEAAAA3AAAAA8AAAAAAAAAAAAAAAAAmAIAAGRycy9k&#10;b3ducmV2LnhtbFBLBQYAAAAABAAEAPUAAACJAwAAAAA=&#10;" adj="0,,0" path="m,l4343400,e" filled="f" strokeweight=".26mm">
                    <v:stroke joinstyle="round"/>
                    <v:formulas/>
                    <v:path o:connecttype="custom" o:connectlocs="6839,1;3420,1;0,1;3420,0" o:connectangles="0,90,180,270" textboxrect="0,0,4343400,0"/>
                  </v:shape>
                  <v:shape id="Shape 2062" o:spid="_x0000_s1040" style="position:absolute;top:248;width:6839;height:0;visibility:visible;mso-wrap-style:none;v-text-anchor:middle" coordsize="4343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aC8QA&#10;AADcAAAADwAAAGRycy9kb3ducmV2LnhtbESPwWrDMBBE74X8g9hAbo2chpbgRDFJi6HYJ6c95LhY&#10;G9vEWhlJtd2/rwqFHoeZecMcstn0YiTnO8sKNusEBHFtdceNgs+P/HEHwgdkjb1lUvBNHrLj4uGA&#10;qbYTVzReQiMihH2KCtoQhlRKX7dk0K/tQBy9m3UGQ5SukdrhFOGml09J8iINdhwXWhzotaX6fvky&#10;CrrCV5rL6Y5v1bVy4ZzPZZErtVrOpz2IQHP4D/+137WC7e4Zfs/EI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h2gvEAAAA3AAAAA8AAAAAAAAAAAAAAAAAmAIAAGRycy9k&#10;b3ducmV2LnhtbFBLBQYAAAAABAAEAPUAAACJAwAAAAA=&#10;" adj="0,,0" path="m,l4343400,e" filled="f" strokeweight=".26mm">
                    <v:stroke joinstyle="round"/>
                    <v:formulas/>
                    <v:path o:connecttype="custom" o:connectlocs="6839,1;3420,1;0,1;3420,0" o:connectangles="0,90,180,270" textboxrect="0,0,4343400,0"/>
                  </v:shape>
                  <w10:wrap type="none"/>
                  <w10:anchorlock/>
                </v:group>
              </w:pic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Помощьмладшеговоспитателя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90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Навыки умывания и их соответствие программным требованиям  </w:t>
            </w:r>
          </w:p>
        </w:tc>
      </w:tr>
      <w:tr w:rsidR="00C35013" w:rsidRPr="00C35013" w:rsidTr="0036643C">
        <w:trPr>
          <w:trHeight w:val="1679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Процесс умывания: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моют руки под контролем взрослого;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моют руки самостоятельно;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насухо вытирают лицо и руки личным полотенцем;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аккуратно моют руки;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вешают полотенце на место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Проводится ли в процессе умывания словарная работа? </w:t>
            </w:r>
            <w:r w:rsidRPr="00C35013">
              <w:rPr>
                <w:rFonts w:ascii="Times New Roman" w:hAnsi="Times New Roman" w:cs="Times New Roman"/>
                <w:lang w:val="en-US"/>
              </w:rPr>
              <w:t xml:space="preserve">Какая?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Длительность процесса умывания 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Вывод:___________________________________________________________________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>Рекомендации:____________________________________________________________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>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>Воспитатель:_________Ф.И.О._________</w:t>
      </w:r>
      <w:r w:rsidR="0036643C">
        <w:rPr>
          <w:rFonts w:ascii="Times New Roman" w:hAnsi="Times New Roman" w:cs="Times New Roman"/>
        </w:rPr>
        <w:t>_______________________________</w:t>
      </w:r>
      <w:r w:rsidRPr="00C35013">
        <w:rPr>
          <w:rFonts w:ascii="Times New Roman" w:hAnsi="Times New Roman" w:cs="Times New Roman"/>
        </w:rPr>
        <w:t xml:space="preserve">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                       (роспись) </w:t>
      </w:r>
    </w:p>
    <w:p w:rsidR="0036643C" w:rsidRDefault="0036643C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6643C" w:rsidRDefault="0036643C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6643C" w:rsidRDefault="0036643C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6643C" w:rsidRDefault="0036643C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6643C" w:rsidRDefault="0036643C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t>ОЦЕНКА ОРГАНИЗАЦИИ ПИТАНИЯ ДЕТЕЙ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C35013">
        <w:rPr>
          <w:rFonts w:ascii="Times New Roman" w:hAnsi="Times New Roman" w:cs="Times New Roman"/>
          <w:b/>
        </w:rPr>
        <w:t xml:space="preserve">Возрастная группа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="00231477" w:rsidRPr="00231477">
        <w:rPr>
          <w:rFonts w:ascii="Times New Roman" w:hAnsi="Times New Roman" w:cs="Times New Roman"/>
          <w:b/>
          <w:noProof/>
          <w:lang w:eastAsia="ru-RU"/>
        </w:rPr>
        <w:pict>
          <v:group id="Группа 381" o:spid="_x0000_s1037" style="position:absolute;margin-left:123.2pt;margin-top:24pt;width:266.25pt;height:.6pt;z-index:251660288;mso-wrap-distance-left:0;mso-wrap-distance-right:0;mso-position-horizontal-relative:text;mso-position-vertical-relative:text" coordorigin="2464,480" coordsize="53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">
            <v:shape id="Shape 97077" o:spid="_x0000_s1038" style="position:absolute;left:2464;top:480;width:5324;height:11;visibility:visible;mso-wrap-style:none;v-text-anchor:middle" coordsize="338137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G+MQA&#10;AADcAAAADwAAAGRycy9kb3ducmV2LnhtbESPQWvCQBSE7wX/w/IEb3VjhFajq4gi2NJL1YPHR/aZ&#10;DWbfhuwao7++Kwg9DjPzDTNfdrYSLTW+dKxgNExAEOdOl1woOB627xMQPiBrrByTgjt5WC56b3PM&#10;tLvxL7X7UIgIYZ+hAhNCnUnpc0MW/dDVxNE7u8ZiiLIppG7wFuG2kmmSfEiLJccFgzWtDeWX/dUq&#10;+K5TcwxnPH1Nu7b89MnjZ3faKDXod6sZiEBd+A+/2jutYDxJ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cBvjEAAAA3AAAAA8AAAAAAAAAAAAAAAAAmAIAAGRycy9k&#10;b3ducmV2LnhtbFBLBQYAAAAABAAEAPUAAACJAwAAAAA=&#10;" adj="0,,0" path="m,l3381375,r,9144l,9144,,e" fillcolor="black" stroked="f" strokecolor="#3465a4">
              <v:stroke joinstyle="miter"/>
              <v:formulas/>
              <v:path o:connecttype="custom" o:connectlocs="5324,6;2662,11;0,6;2662,0" o:connectangles="0,90,180,270" textboxrect="0,0,3381375,9144"/>
            </v:shape>
            <w10:wrap type="square"/>
          </v:group>
        </w:pict>
      </w:r>
      <w:r w:rsidRPr="00C35013">
        <w:rPr>
          <w:rFonts w:ascii="Times New Roman" w:hAnsi="Times New Roman" w:cs="Times New Roman"/>
          <w:u w:val="single"/>
        </w:rPr>
        <w:t>Ко</w:t>
      </w:r>
      <w:r w:rsidR="0036643C">
        <w:rPr>
          <w:rFonts w:ascii="Times New Roman" w:hAnsi="Times New Roman" w:cs="Times New Roman"/>
          <w:u w:val="single"/>
        </w:rPr>
        <w:t xml:space="preserve">личество детей   </w:t>
      </w:r>
      <w:r w:rsidR="0036643C">
        <w:rPr>
          <w:rFonts w:ascii="Times New Roman" w:hAnsi="Times New Roman" w:cs="Times New Roman"/>
          <w:u w:val="single"/>
        </w:rPr>
        <w:tab/>
      </w:r>
      <w:r w:rsidR="0036643C">
        <w:rPr>
          <w:rFonts w:ascii="Times New Roman" w:hAnsi="Times New Roman" w:cs="Times New Roman"/>
          <w:u w:val="single"/>
        </w:rPr>
        <w:tab/>
      </w:r>
      <w:r w:rsidR="0036643C">
        <w:rPr>
          <w:rFonts w:ascii="Times New Roman" w:hAnsi="Times New Roman" w:cs="Times New Roman"/>
          <w:u w:val="single"/>
        </w:rPr>
        <w:tab/>
      </w:r>
    </w:p>
    <w:p w:rsidR="00C35013" w:rsidRPr="00C35013" w:rsidRDefault="0036643C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643C">
        <w:rPr>
          <w:rFonts w:ascii="Times New Roman" w:hAnsi="Times New Roman" w:cs="Times New Roman"/>
          <w:b/>
          <w:u w:val="single"/>
        </w:rPr>
        <w:t>Провер</w:t>
      </w:r>
      <w:r w:rsidR="00C35013" w:rsidRPr="0036643C">
        <w:rPr>
          <w:rFonts w:ascii="Times New Roman" w:hAnsi="Times New Roman" w:cs="Times New Roman"/>
          <w:b/>
          <w:u w:val="single"/>
        </w:rPr>
        <w:t>ку проводила</w:t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  <w:t xml:space="preserve">                                  (Ф. И. О.) </w:t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  <w:t>«</w:t>
      </w:r>
      <w:r w:rsidR="00B36B1C">
        <w:rPr>
          <w:rFonts w:ascii="Times New Roman" w:hAnsi="Times New Roman" w:cs="Times New Roman"/>
        </w:rPr>
        <w:t>_</w:t>
      </w:r>
      <w:r w:rsidR="00C35013" w:rsidRPr="00C35013">
        <w:rPr>
          <w:rFonts w:ascii="Times New Roman" w:hAnsi="Times New Roman" w:cs="Times New Roman"/>
        </w:rPr>
        <w:t xml:space="preserve">» </w:t>
      </w:r>
      <w:r w:rsidR="00C35013" w:rsidRPr="00C35013">
        <w:rPr>
          <w:rFonts w:ascii="Times New Roman" w:hAnsi="Times New Roman" w:cs="Times New Roman"/>
          <w:u w:val="single"/>
        </w:rPr>
        <w:tab/>
      </w:r>
      <w:r w:rsidR="00C35013" w:rsidRPr="00C35013">
        <w:rPr>
          <w:rFonts w:ascii="Times New Roman" w:hAnsi="Times New Roman" w:cs="Times New Roman"/>
          <w:u w:val="single"/>
        </w:rPr>
        <w:tab/>
      </w:r>
      <w:r w:rsidR="00C35013" w:rsidRPr="00C35013">
        <w:rPr>
          <w:rFonts w:ascii="Times New Roman" w:hAnsi="Times New Roman" w:cs="Times New Roman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="00C35013" w:rsidRPr="00C35013">
        <w:rPr>
          <w:rFonts w:ascii="Times New Roman" w:hAnsi="Times New Roman" w:cs="Times New Roman"/>
        </w:rPr>
        <w:t xml:space="preserve">  г.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524" w:type="dxa"/>
        <w:tblInd w:w="-356" w:type="dxa"/>
        <w:tblLayout w:type="fixed"/>
        <w:tblCellMar>
          <w:top w:w="7" w:type="dxa"/>
          <w:left w:w="0" w:type="dxa"/>
          <w:right w:w="53" w:type="dxa"/>
        </w:tblCellMar>
        <w:tblLook w:val="0000"/>
      </w:tblPr>
      <w:tblGrid>
        <w:gridCol w:w="6031"/>
        <w:gridCol w:w="356"/>
        <w:gridCol w:w="616"/>
        <w:gridCol w:w="1081"/>
        <w:gridCol w:w="1440"/>
      </w:tblGrid>
      <w:tr w:rsidR="00C35013" w:rsidRPr="00C35013" w:rsidTr="0036643C">
        <w:trPr>
          <w:trHeight w:val="262"/>
        </w:trPr>
        <w:tc>
          <w:tcPr>
            <w:tcW w:w="60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Вопросы к анализу 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Комментарий </w:t>
            </w:r>
          </w:p>
        </w:tc>
      </w:tr>
      <w:tr w:rsidR="00C35013" w:rsidRPr="00C35013" w:rsidTr="0036643C">
        <w:trPr>
          <w:trHeight w:val="264"/>
        </w:trPr>
        <w:tc>
          <w:tcPr>
            <w:tcW w:w="60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Частично </w:t>
            </w:r>
          </w:p>
        </w:tc>
      </w:tr>
      <w:tr w:rsidR="00C35013" w:rsidRPr="00C35013" w:rsidTr="0036643C">
        <w:trPr>
          <w:trHeight w:val="262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Время в режиме дня (начало приема пищи) 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6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b/>
              </w:rPr>
              <w:t xml:space="preserve">Подготовка к проведению завтрака (обеда) </w:t>
            </w: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1590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Дежурство детей по столовой: </w:t>
            </w:r>
          </w:p>
          <w:p w:rsidR="00C35013" w:rsidRPr="00C35013" w:rsidRDefault="00C35013" w:rsidP="00C3501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сервировка столов; </w:t>
            </w:r>
          </w:p>
          <w:p w:rsidR="00C35013" w:rsidRPr="00C35013" w:rsidRDefault="00C35013" w:rsidP="00C3501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своевременная доставка пищи в группу; </w:t>
            </w:r>
          </w:p>
          <w:p w:rsidR="00C35013" w:rsidRPr="00C35013" w:rsidRDefault="00C35013" w:rsidP="00C3501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организация гигиенических процедур; </w:t>
            </w:r>
          </w:p>
          <w:p w:rsidR="00C35013" w:rsidRPr="00C35013" w:rsidRDefault="00C35013" w:rsidP="00C35013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как дети садились за стол (одновременно или постепенно по  окончанию умывания) 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921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Руководство воспитателя: </w:t>
            </w:r>
          </w:p>
          <w:p w:rsidR="00C35013" w:rsidRPr="00C35013" w:rsidRDefault="00C35013" w:rsidP="00C3501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следит за осанкой детей; </w:t>
            </w:r>
          </w:p>
          <w:p w:rsidR="00C35013" w:rsidRPr="00C35013" w:rsidRDefault="00C35013" w:rsidP="00C3501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следит за поведением детей за столом; </w:t>
            </w:r>
          </w:p>
          <w:p w:rsidR="00C35013" w:rsidRPr="00C35013" w:rsidRDefault="00C35013" w:rsidP="00C3501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следит за правильностью пользования столовыми приборами; </w:t>
            </w:r>
            <w:r w:rsidRPr="00C35013">
              <w:rPr>
                <w:rFonts w:ascii="Times New Roman" w:hAnsi="Times New Roman" w:cs="Times New Roman"/>
                <w:lang w:val="en-US"/>
              </w:rPr>
              <w:t></w:t>
            </w:r>
            <w:r w:rsidRPr="00C35013">
              <w:rPr>
                <w:rFonts w:ascii="Times New Roman" w:hAnsi="Times New Roman" w:cs="Times New Roman"/>
                <w:i/>
              </w:rPr>
              <w:tab/>
            </w:r>
            <w:r w:rsidRPr="00C35013">
              <w:rPr>
                <w:rFonts w:ascii="Times New Roman" w:hAnsi="Times New Roman" w:cs="Times New Roman"/>
              </w:rPr>
              <w:t xml:space="preserve">сообщает названия блюд </w:t>
            </w:r>
          </w:p>
          <w:p w:rsidR="00C35013" w:rsidRPr="00C35013" w:rsidRDefault="00C35013" w:rsidP="00C3501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обращает внимание на вкусно приготовленную пищу; </w:t>
            </w:r>
          </w:p>
          <w:p w:rsidR="00C35013" w:rsidRPr="00C35013" w:rsidRDefault="00C35013" w:rsidP="00C3501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докармливает детей; </w:t>
            </w:r>
            <w:r w:rsidRPr="00C35013">
              <w:rPr>
                <w:rFonts w:ascii="Times New Roman" w:hAnsi="Times New Roman" w:cs="Times New Roman"/>
                <w:lang w:val="en-US"/>
              </w:rPr>
              <w:t></w:t>
            </w:r>
            <w:r w:rsidRPr="00C35013">
              <w:rPr>
                <w:rFonts w:ascii="Times New Roman" w:hAnsi="Times New Roman" w:cs="Times New Roman"/>
                <w:i/>
              </w:rPr>
              <w:tab/>
            </w:r>
            <w:r w:rsidRPr="00C35013">
              <w:rPr>
                <w:rFonts w:ascii="Times New Roman" w:hAnsi="Times New Roman" w:cs="Times New Roman"/>
              </w:rPr>
              <w:t xml:space="preserve">осуществляет индивидуальный подход;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 xml:space="preserve">(нужноеподчеркнуть) </w:t>
            </w:r>
          </w:p>
          <w:p w:rsidR="00C35013" w:rsidRPr="00C35013" w:rsidRDefault="00C35013" w:rsidP="00C35013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Что-тоеще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6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>Прием</w:t>
            </w:r>
            <w:r w:rsidR="00675E2F">
              <w:rPr>
                <w:rFonts w:ascii="Times New Roman" w:hAnsi="Times New Roman" w:cs="Times New Roman"/>
                <w:b/>
              </w:rPr>
              <w:t xml:space="preserve"> </w:t>
            </w:r>
            <w:r w:rsidRPr="00C35013">
              <w:rPr>
                <w:rFonts w:ascii="Times New Roman" w:hAnsi="Times New Roman" w:cs="Times New Roman"/>
                <w:b/>
                <w:lang w:val="en-US"/>
              </w:rPr>
              <w:t>пищи</w:t>
            </w: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4092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Навыки детей (в %):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соблюдение правил поведения за столом;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правильно пользуется столовыми приборами;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едят аккуратно;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пользуются салфеткой: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без напоминания;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 напоминанием взрослого;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знают названия блюд;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>едят с удовольствием;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>съедают полностью:</w:t>
            </w:r>
          </w:p>
          <w:p w:rsidR="00C35013" w:rsidRPr="00C35013" w:rsidRDefault="00C35013" w:rsidP="00C35013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первое блюдо; </w:t>
            </w:r>
          </w:p>
          <w:p w:rsidR="00C35013" w:rsidRPr="00C35013" w:rsidRDefault="00C35013" w:rsidP="00C35013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второе блюдо; </w:t>
            </w:r>
          </w:p>
          <w:p w:rsidR="00C35013" w:rsidRPr="00C35013" w:rsidRDefault="00C35013" w:rsidP="00C35013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третье блюдо;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 еде равнодушны;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полощут рот после еды;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благодарят за еду 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Роль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младшего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воспитателя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окончания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приема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пищи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Общее время, затраченное на прием пищи 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Выполнение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режима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питания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Воспитатель:_________Ф.И.О.___________________ </w:t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  <w:sectPr w:rsidR="00C35013" w:rsidRPr="008C0A15" w:rsidSect="00C350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cols w:space="720"/>
          <w:docGrid w:linePitch="299" w:charSpace="4096"/>
        </w:sectPr>
      </w:pPr>
      <w:r w:rsidRPr="008C0A15">
        <w:rPr>
          <w:rFonts w:ascii="Times New Roman" w:hAnsi="Times New Roman" w:cs="Times New Roman"/>
        </w:rPr>
        <w:t xml:space="preserve">  </w:t>
      </w:r>
      <w:r w:rsidR="00675E2F">
        <w:rPr>
          <w:rFonts w:ascii="Times New Roman" w:hAnsi="Times New Roman" w:cs="Times New Roman"/>
        </w:rPr>
        <w:t xml:space="preserve">                     (роспись)</w:t>
      </w:r>
    </w:p>
    <w:p w:rsidR="00C35013" w:rsidRPr="00C35013" w:rsidRDefault="00C35013" w:rsidP="008C0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lastRenderedPageBreak/>
        <w:t>ОЦЕНКА ОРГАНИЗАЦИИ ДНЕВНОГО СНА ДЕТЕЙ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>Проверку проводила :</w:t>
      </w:r>
      <w:r w:rsidRPr="008C0A15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>______________________________________________________________________</w:t>
      </w:r>
      <w:r w:rsidRPr="008C0A15">
        <w:rPr>
          <w:rFonts w:ascii="Times New Roman" w:hAnsi="Times New Roman" w:cs="Times New Roman"/>
        </w:rPr>
        <w:tab/>
      </w:r>
      <w:r w:rsidRPr="008C0A15">
        <w:rPr>
          <w:rFonts w:ascii="Times New Roman" w:hAnsi="Times New Roman" w:cs="Times New Roman"/>
        </w:rPr>
        <w:tab/>
      </w:r>
      <w:r w:rsidRPr="008C0A15">
        <w:rPr>
          <w:rFonts w:ascii="Times New Roman" w:hAnsi="Times New Roman" w:cs="Times New Roman"/>
        </w:rPr>
        <w:tab/>
      </w:r>
      <w:r w:rsidRPr="008C0A15">
        <w:rPr>
          <w:rFonts w:ascii="Times New Roman" w:hAnsi="Times New Roman" w:cs="Times New Roman"/>
        </w:rPr>
        <w:tab/>
      </w:r>
      <w:r w:rsidRPr="008C0A15">
        <w:rPr>
          <w:rFonts w:ascii="Times New Roman" w:hAnsi="Times New Roman" w:cs="Times New Roman"/>
        </w:rPr>
        <w:tab/>
      </w:r>
      <w:r w:rsidRPr="008C0A15">
        <w:rPr>
          <w:rFonts w:ascii="Times New Roman" w:hAnsi="Times New Roman" w:cs="Times New Roman"/>
        </w:rPr>
        <w:tab/>
      </w:r>
      <w:r w:rsidRPr="008C0A15">
        <w:rPr>
          <w:rFonts w:ascii="Times New Roman" w:hAnsi="Times New Roman" w:cs="Times New Roman"/>
        </w:rPr>
        <w:tab/>
      </w: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643C">
        <w:rPr>
          <w:rFonts w:ascii="Times New Roman" w:hAnsi="Times New Roman" w:cs="Times New Roman"/>
        </w:rPr>
        <w:t xml:space="preserve"> (Ф. И. О.) </w:t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Pr="0036643C">
        <w:rPr>
          <w:rFonts w:ascii="Times New Roman" w:hAnsi="Times New Roman" w:cs="Times New Roman"/>
        </w:rPr>
        <w:t xml:space="preserve">«» </w:t>
      </w:r>
      <w:r w:rsidRPr="0036643C">
        <w:rPr>
          <w:rFonts w:ascii="Times New Roman" w:hAnsi="Times New Roman" w:cs="Times New Roman"/>
          <w:u w:val="single"/>
        </w:rPr>
        <w:tab/>
      </w:r>
      <w:r w:rsidRPr="0036643C">
        <w:rPr>
          <w:rFonts w:ascii="Times New Roman" w:hAnsi="Times New Roman" w:cs="Times New Roman"/>
          <w:u w:val="single"/>
        </w:rPr>
        <w:tab/>
      </w:r>
      <w:r w:rsidRPr="0036643C">
        <w:rPr>
          <w:rFonts w:ascii="Times New Roman" w:hAnsi="Times New Roman" w:cs="Times New Roman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36643C">
        <w:rPr>
          <w:rFonts w:ascii="Times New Roman" w:hAnsi="Times New Roman" w:cs="Times New Roman"/>
        </w:rPr>
        <w:t xml:space="preserve">  г. </w:t>
      </w: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072" w:type="dxa"/>
        <w:tblInd w:w="646" w:type="dxa"/>
        <w:tblLayout w:type="fixed"/>
        <w:tblCellMar>
          <w:top w:w="7" w:type="dxa"/>
          <w:left w:w="79" w:type="dxa"/>
          <w:right w:w="124" w:type="dxa"/>
        </w:tblCellMar>
        <w:tblLook w:val="0000"/>
      </w:tblPr>
      <w:tblGrid>
        <w:gridCol w:w="5387"/>
        <w:gridCol w:w="1134"/>
        <w:gridCol w:w="1134"/>
        <w:gridCol w:w="1417"/>
      </w:tblGrid>
      <w:tr w:rsidR="00C35013" w:rsidRPr="0036643C" w:rsidTr="0036643C">
        <w:trPr>
          <w:trHeight w:val="262"/>
        </w:trPr>
        <w:tc>
          <w:tcPr>
            <w:tcW w:w="5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Вопросы к анализу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Комментарий </w:t>
            </w:r>
          </w:p>
        </w:tc>
      </w:tr>
      <w:tr w:rsidR="00C35013" w:rsidRPr="0036643C" w:rsidTr="0036643C">
        <w:trPr>
          <w:trHeight w:val="264"/>
        </w:trPr>
        <w:tc>
          <w:tcPr>
            <w:tcW w:w="53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Частично </w:t>
            </w:r>
          </w:p>
        </w:tc>
      </w:tr>
      <w:tr w:rsidR="00C35013" w:rsidRPr="0036643C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</w:rPr>
              <w:t xml:space="preserve">Время в режиме дня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6643C">
              <w:rPr>
                <w:rFonts w:ascii="Times New Roman" w:hAnsi="Times New Roman" w:cs="Times New Roman"/>
              </w:rPr>
              <w:t>Санита</w:t>
            </w:r>
            <w:r w:rsidRPr="00C35013">
              <w:rPr>
                <w:rFonts w:ascii="Times New Roman" w:hAnsi="Times New Roman" w:cs="Times New Roman"/>
                <w:lang w:val="en-US"/>
              </w:rPr>
              <w:t>рное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состояние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спальни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516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B36B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Температурный режим, его соблюдение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Проветривание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Подготовка детей ко сну </w:t>
            </w: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Навыки детей в раздевании (соответствие возрасту)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Отношение к вещам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Помощь воспитателя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Сколько времени уходит на раздевание всех детей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Настроение детей перед сном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5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Роль младшего воспитателя к подготовке детей ко сну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>Сон</w:t>
            </w:r>
            <w:r w:rsidR="00675E2F">
              <w:rPr>
                <w:rFonts w:ascii="Times New Roman" w:hAnsi="Times New Roman" w:cs="Times New Roman"/>
                <w:b/>
              </w:rPr>
              <w:t xml:space="preserve"> </w:t>
            </w:r>
            <w:r w:rsidRPr="00C35013">
              <w:rPr>
                <w:rFonts w:ascii="Times New Roman" w:hAnsi="Times New Roman" w:cs="Times New Roman"/>
                <w:b/>
                <w:lang w:val="en-US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Одежда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Сколько времени ушло на засыпание всех детей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Все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ли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дети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спали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Доступ свежего воздуха во время сна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Приемы, используемые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воспитателем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2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Длительность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сна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6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Соблюдение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режима</w:t>
            </w:r>
            <w:r w:rsidR="00675E2F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сна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Вывод:___________________________________________________________________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 Рекомендации:____________________________________________________________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Воспитатель:_________Ф.И.О.___________________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B36B1C" w:rsidRDefault="00B36B1C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lastRenderedPageBreak/>
        <w:t xml:space="preserve">ОЦЕНКА ОРГАНИЗАЦИИ РАЗНООБРАЗНОЙ  </w:t>
      </w:r>
      <w:r w:rsidR="0036643C">
        <w:rPr>
          <w:rFonts w:ascii="Times New Roman" w:hAnsi="Times New Roman" w:cs="Times New Roman"/>
          <w:b/>
        </w:rPr>
        <w:t xml:space="preserve">ДЕЯТЕЛЬНОСТИ ДЕТЕЙ НА ПРОГУЛКЕ 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>Проверку проводила</w:t>
      </w:r>
      <w:r w:rsidR="0036643C">
        <w:rPr>
          <w:rFonts w:ascii="Times New Roman" w:hAnsi="Times New Roman" w:cs="Times New Roman"/>
        </w:rPr>
        <w:t>______________________________________________________________________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        (Ф. И. О.) </w:t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Pr="0036643C">
        <w:rPr>
          <w:rFonts w:ascii="Times New Roman" w:hAnsi="Times New Roman" w:cs="Times New Roman"/>
        </w:rPr>
        <w:t>«</w:t>
      </w:r>
      <w:r w:rsidR="00B36B1C">
        <w:rPr>
          <w:rFonts w:ascii="Times New Roman" w:hAnsi="Times New Roman" w:cs="Times New Roman"/>
        </w:rPr>
        <w:softHyphen/>
        <w:t>_</w:t>
      </w:r>
      <w:r w:rsidRPr="0036643C">
        <w:rPr>
          <w:rFonts w:ascii="Times New Roman" w:hAnsi="Times New Roman" w:cs="Times New Roman"/>
        </w:rPr>
        <w:t xml:space="preserve">» </w:t>
      </w:r>
      <w:r w:rsidRPr="0036643C">
        <w:rPr>
          <w:rFonts w:ascii="Times New Roman" w:hAnsi="Times New Roman" w:cs="Times New Roman"/>
          <w:u w:val="single"/>
        </w:rPr>
        <w:tab/>
      </w:r>
      <w:r w:rsidRPr="0036643C">
        <w:rPr>
          <w:rFonts w:ascii="Times New Roman" w:hAnsi="Times New Roman" w:cs="Times New Roman"/>
          <w:u w:val="single"/>
        </w:rPr>
        <w:tab/>
      </w:r>
      <w:r w:rsidRPr="0036643C">
        <w:rPr>
          <w:rFonts w:ascii="Times New Roman" w:hAnsi="Times New Roman" w:cs="Times New Roman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36643C">
        <w:rPr>
          <w:rFonts w:ascii="Times New Roman" w:hAnsi="Times New Roman" w:cs="Times New Roman"/>
        </w:rPr>
        <w:t xml:space="preserve">  г. </w:t>
      </w: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-282" w:type="dxa"/>
        <w:tblLayout w:type="fixed"/>
        <w:tblCellMar>
          <w:top w:w="7" w:type="dxa"/>
          <w:left w:w="79" w:type="dxa"/>
          <w:right w:w="182" w:type="dxa"/>
        </w:tblCellMar>
        <w:tblLook w:val="0000"/>
      </w:tblPr>
      <w:tblGrid>
        <w:gridCol w:w="7306"/>
        <w:gridCol w:w="973"/>
        <w:gridCol w:w="1080"/>
        <w:gridCol w:w="1442"/>
      </w:tblGrid>
      <w:tr w:rsidR="00C35013" w:rsidRPr="0036643C" w:rsidTr="00C35013">
        <w:trPr>
          <w:trHeight w:val="262"/>
        </w:trPr>
        <w:tc>
          <w:tcPr>
            <w:tcW w:w="7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Вопросы к анализу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Комментарий </w:t>
            </w:r>
          </w:p>
        </w:tc>
      </w:tr>
      <w:tr w:rsidR="00C35013" w:rsidRPr="0036643C" w:rsidTr="00C35013">
        <w:trPr>
          <w:trHeight w:val="264"/>
        </w:trPr>
        <w:tc>
          <w:tcPr>
            <w:tcW w:w="73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Частично </w:t>
            </w:r>
          </w:p>
        </w:tc>
      </w:tr>
      <w:tr w:rsidR="00C35013" w:rsidRPr="0036643C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</w:rPr>
              <w:t xml:space="preserve">Санитарное состояние участка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36643C" w:rsidTr="00C35013">
        <w:trPr>
          <w:trHeight w:val="264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Выносной материал </w:t>
            </w:r>
          </w:p>
        </w:tc>
        <w:tc>
          <w:tcPr>
            <w:tcW w:w="97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36643C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Безопасность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Соответствиесезону и возрасту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Количество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>Организация</w:t>
            </w:r>
            <w:r w:rsidR="00675E2F">
              <w:rPr>
                <w:rFonts w:ascii="Times New Roman" w:hAnsi="Times New Roman" w:cs="Times New Roman"/>
                <w:b/>
              </w:rPr>
              <w:t xml:space="preserve"> </w:t>
            </w:r>
            <w:r w:rsidRPr="00C35013">
              <w:rPr>
                <w:rFonts w:ascii="Times New Roman" w:hAnsi="Times New Roman" w:cs="Times New Roman"/>
                <w:b/>
                <w:lang w:val="en-US"/>
              </w:rPr>
              <w:t>прогулки</w:t>
            </w:r>
          </w:p>
        </w:tc>
        <w:tc>
          <w:tcPr>
            <w:tcW w:w="97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Длительность (соответствиережиму)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Индивидуальнаяработа с детьми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Подвижные игры, организованные воспитателем (название, количество детей, участвующих в играх)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5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Игры – соревнования (название, количество детей, участвующих в играх)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Самостоятельнаядвигательнаядеятельностьдетей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Наблюдение в природе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7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Труд в природе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Вывод___________________________________________________________________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 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 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8C0A15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Ознакомлен</w:t>
      </w:r>
      <w:r w:rsidR="00C35013" w:rsidRPr="00C35013">
        <w:rPr>
          <w:rFonts w:ascii="Times New Roman" w:hAnsi="Times New Roman" w:cs="Times New Roman"/>
          <w:lang w:val="en-US"/>
        </w:rPr>
        <w:t xml:space="preserve">: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A15" w:rsidRPr="008C0A15" w:rsidRDefault="008C0A15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lastRenderedPageBreak/>
        <w:t>КОНТРОЛЬ ПРОВЕДЕНИЯ ЗАНЯТИЙ ПО  ПОЗНАВАТЕЛЬНОМУ РАЗВИТИЮ</w:t>
      </w: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35013" w:rsidRPr="00C35013" w:rsidRDefault="0036643C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Проверку проводила 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B36B1C">
        <w:rPr>
          <w:rFonts w:ascii="Times New Roman" w:hAnsi="Times New Roman" w:cs="Times New Roman"/>
        </w:rPr>
        <w:t>(Ф. И. О.)</w:t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«»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  г.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252" w:type="dxa"/>
        <w:tblLayout w:type="fixed"/>
        <w:tblCellMar>
          <w:top w:w="7" w:type="dxa"/>
          <w:left w:w="109" w:type="dxa"/>
          <w:right w:w="42" w:type="dxa"/>
        </w:tblCellMar>
        <w:tblLook w:val="0000"/>
      </w:tblPr>
      <w:tblGrid>
        <w:gridCol w:w="6660"/>
        <w:gridCol w:w="4141"/>
      </w:tblGrid>
      <w:tr w:rsidR="00C35013" w:rsidRPr="00C35013" w:rsidTr="00C35013">
        <w:trPr>
          <w:trHeight w:val="530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Вопросы к анализу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Комментарий </w:t>
            </w: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Времяначалазанятия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детей, форма их организации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Темазанятия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Программное содержание, его соответствие возрастной группе и знания детей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Оснащенность занятия наглядными пособиями, использование ТСО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Методы и приемы обучения на занятии, их оправданность темой и программным содержанием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Речьвоспитателяназанятии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Эмоциональностьподачиматериала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Речь детей на занятиях </w:t>
            </w:r>
          </w:p>
        </w:tc>
        <w:tc>
          <w:tcPr>
            <w:tcW w:w="414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5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Логичностьпостроенияответов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Звуковаякультураречи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Грамматическаяправильностьречи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Словарныйзапас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Осуществлениеиндивидуальногоподходавоспитателем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Формирование новых понятий, словарного запаса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Степень усвоения нового материала (эффективность)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Культура общения воспитателя с детьми, соблюдение норм педагогической этики и такта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Поведениедетейназанятии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516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частей занятия и длительность каждой части, их соответствие возрасту детей 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Времяокончаниязанятия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2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Длительностьзанятия в целом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C35013">
        <w:trPr>
          <w:trHeight w:val="264"/>
        </w:trPr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Подведениеитогов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Вывод:___________________________________________________________________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 Рекомендации:____________________________________________________________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 _________________________________________________________________________</w:t>
      </w:r>
    </w:p>
    <w:p w:rsidR="00C35013" w:rsidRPr="00C35013" w:rsidRDefault="008C0A15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  <w:sectPr w:rsidR="00C35013" w:rsidRPr="00C35013" w:rsidSect="0036643C">
          <w:headerReference w:type="even" r:id="rId14"/>
          <w:headerReference w:type="default" r:id="rId15"/>
          <w:headerReference w:type="first" r:id="rId16"/>
          <w:pgSz w:w="11906" w:h="16838"/>
          <w:pgMar w:top="1043" w:right="991" w:bottom="1836" w:left="1134" w:header="721" w:footer="720" w:gutter="0"/>
          <w:cols w:space="720"/>
          <w:docGrid w:linePitch="100" w:charSpace="4096"/>
        </w:sectPr>
      </w:pPr>
      <w:r>
        <w:rPr>
          <w:rFonts w:ascii="Times New Roman" w:hAnsi="Times New Roman" w:cs="Times New Roman"/>
          <w:lang w:val="en-US"/>
        </w:rPr>
        <w:t>Ознакомлен</w:t>
      </w:r>
      <w:r w:rsidR="00C35013" w:rsidRPr="00C35013">
        <w:rPr>
          <w:rFonts w:ascii="Times New Roman" w:hAnsi="Times New Roman" w:cs="Times New Roman"/>
          <w:lang w:val="en-US"/>
        </w:rPr>
        <w:t xml:space="preserve"> :________ /____________________/ </w:t>
      </w:r>
    </w:p>
    <w:p w:rsidR="00C35013" w:rsidRPr="00C35013" w:rsidRDefault="00C35013" w:rsidP="0036643C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lastRenderedPageBreak/>
        <w:t>КОНТРОЛЬ ПРОВЕДЕНИЯ ЗАНЯТИЙ ПО ФЭМП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 xml:space="preserve">Возрастная группа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 xml:space="preserve">Количество детей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Проверку проводила  зам. зав</w:t>
      </w:r>
      <w:r w:rsidR="00B36B1C">
        <w:rPr>
          <w:rFonts w:ascii="Times New Roman" w:hAnsi="Times New Roman" w:cs="Times New Roman"/>
          <w:b/>
        </w:rPr>
        <w:t>едующего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(Ф. И. О.)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«»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  г.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9575" w:type="dxa"/>
        <w:tblInd w:w="-252" w:type="dxa"/>
        <w:tblLayout w:type="fixed"/>
        <w:tblCellMar>
          <w:top w:w="7" w:type="dxa"/>
          <w:left w:w="109" w:type="dxa"/>
          <w:right w:w="115" w:type="dxa"/>
        </w:tblCellMar>
        <w:tblLook w:val="0000"/>
      </w:tblPr>
      <w:tblGrid>
        <w:gridCol w:w="5606"/>
        <w:gridCol w:w="3969"/>
      </w:tblGrid>
      <w:tr w:rsidR="00C35013" w:rsidRPr="00C35013" w:rsidTr="0036643C">
        <w:trPr>
          <w:trHeight w:val="53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Вопросы к анализу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Комментарий </w:t>
            </w: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Времяначалазанятия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30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детей, форма их организации 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Подготовкавоспитателя к занятию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30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Работадежурныхпозанятию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59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Программное содержание, его соответствие возрастной группе и занятием детей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Оснащения занятий материалами и пособиями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Работа с демонстрационнымматериалом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59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Работа с раздаточным материалом (активность детей, эффективность самостоятельной деятельности детей)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Использование дидактических игр и упражнений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Формирование новых понятий, словарного запаса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3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Степень усвоения нового материала (эффективность)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Знания и умения детей в соответствии с их возрастом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Осуществлениеиндивидуальногоподхода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59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Культура общения воспитателя с детьми, соблюдение норм педагогической этики и такта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Поведениедетейназанятии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59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частей занятия и длительность каждой части, их соответствие возрасту детей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30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Времяокончаниязанятия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300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Длительностьзанятия в целом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302"/>
        </w:trPr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Подведениеитогов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Вывод 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 Ф.И.О. воспитателя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 Ф.И.О. проверяющего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75E2F" w:rsidRPr="00675E2F" w:rsidRDefault="00675E2F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36643C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КОНТРОЛЬ ПРОВЕДЕНИЯ ЗАНЯТИЙ ПО ИЗОБРАЗИТЕЛЬНОЙ ДЕЯТЕЛЬНОСТИ</w:t>
      </w: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Возрастная группа </w:t>
      </w:r>
      <w:r w:rsidR="0036643C">
        <w:rPr>
          <w:rFonts w:ascii="Times New Roman" w:hAnsi="Times New Roman" w:cs="Times New Roman"/>
          <w:u w:val="single"/>
        </w:rPr>
        <w:tab/>
      </w:r>
      <w:r w:rsidR="0036643C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b/>
        </w:rPr>
        <w:t xml:space="preserve">Количество детей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C35013">
        <w:rPr>
          <w:rFonts w:ascii="Times New Roman" w:hAnsi="Times New Roman" w:cs="Times New Roman"/>
          <w:b/>
        </w:rPr>
        <w:t xml:space="preserve">Проверку проводила  </w:t>
      </w:r>
      <w:r w:rsidR="0036643C">
        <w:rPr>
          <w:rFonts w:ascii="Times New Roman" w:hAnsi="Times New Roman" w:cs="Times New Roman"/>
          <w:u w:val="single"/>
        </w:rPr>
        <w:tab/>
      </w:r>
      <w:r w:rsidR="0036643C">
        <w:rPr>
          <w:rFonts w:ascii="Times New Roman" w:hAnsi="Times New Roman" w:cs="Times New Roman"/>
          <w:u w:val="single"/>
        </w:rPr>
        <w:tab/>
      </w:r>
      <w:r w:rsidR="0036643C">
        <w:rPr>
          <w:rFonts w:ascii="Times New Roman" w:hAnsi="Times New Roman" w:cs="Times New Roman"/>
          <w:u w:val="single"/>
        </w:rPr>
        <w:tab/>
      </w:r>
      <w:r w:rsidR="0036643C">
        <w:rPr>
          <w:rFonts w:ascii="Times New Roman" w:hAnsi="Times New Roman" w:cs="Times New Roman"/>
          <w:u w:val="single"/>
        </w:rPr>
        <w:tab/>
        <w:t>_______________________________</w:t>
      </w: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643C">
        <w:rPr>
          <w:rFonts w:ascii="Times New Roman" w:hAnsi="Times New Roman" w:cs="Times New Roman"/>
        </w:rPr>
        <w:t xml:space="preserve">(Ф. И. О.) </w:t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Pr="0036643C">
        <w:rPr>
          <w:rFonts w:ascii="Times New Roman" w:hAnsi="Times New Roman" w:cs="Times New Roman"/>
        </w:rPr>
        <w:t xml:space="preserve">«» </w:t>
      </w:r>
      <w:r w:rsidRPr="0036643C">
        <w:rPr>
          <w:rFonts w:ascii="Times New Roman" w:hAnsi="Times New Roman" w:cs="Times New Roman"/>
          <w:u w:val="single"/>
        </w:rPr>
        <w:tab/>
      </w:r>
      <w:r w:rsidRPr="0036643C">
        <w:rPr>
          <w:rFonts w:ascii="Times New Roman" w:hAnsi="Times New Roman" w:cs="Times New Roman"/>
          <w:u w:val="single"/>
        </w:rPr>
        <w:tab/>
      </w:r>
      <w:r w:rsidRPr="0036643C">
        <w:rPr>
          <w:rFonts w:ascii="Times New Roman" w:hAnsi="Times New Roman" w:cs="Times New Roman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36643C">
        <w:rPr>
          <w:rFonts w:ascii="Times New Roman" w:hAnsi="Times New Roman" w:cs="Times New Roman"/>
        </w:rPr>
        <w:t xml:space="preserve">  г. </w:t>
      </w:r>
    </w:p>
    <w:p w:rsidR="00C35013" w:rsidRPr="0036643C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575" w:type="dxa"/>
        <w:tblInd w:w="-267" w:type="dxa"/>
        <w:tblLayout w:type="fixed"/>
        <w:tblCellMar>
          <w:top w:w="7" w:type="dxa"/>
          <w:left w:w="94" w:type="dxa"/>
          <w:right w:w="411" w:type="dxa"/>
        </w:tblCellMar>
        <w:tblLook w:val="0000"/>
      </w:tblPr>
      <w:tblGrid>
        <w:gridCol w:w="6121"/>
        <w:gridCol w:w="3454"/>
      </w:tblGrid>
      <w:tr w:rsidR="00C35013" w:rsidRPr="0036643C" w:rsidTr="0036643C">
        <w:trPr>
          <w:trHeight w:val="53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Вопросы к анализу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  <w:b/>
              </w:rPr>
              <w:t xml:space="preserve">Комментарий </w:t>
            </w:r>
          </w:p>
        </w:tc>
      </w:tr>
      <w:tr w:rsidR="00C35013" w:rsidRPr="0036643C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</w:rPr>
              <w:t xml:space="preserve">Время начала занятия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36643C" w:rsidTr="0036643C">
        <w:trPr>
          <w:trHeight w:val="241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643C">
              <w:rPr>
                <w:rFonts w:ascii="Times New Roman" w:hAnsi="Times New Roman" w:cs="Times New Roman"/>
              </w:rPr>
              <w:t xml:space="preserve">Тема занятия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36643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Программное содержание, его соответствие возрастной группе и знаниям детей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1202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Вид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 xml:space="preserve">занятия: </w:t>
            </w:r>
          </w:p>
          <w:p w:rsidR="00C35013" w:rsidRPr="00C35013" w:rsidRDefault="00C35013" w:rsidP="00C35013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предметное; </w:t>
            </w:r>
          </w:p>
          <w:p w:rsidR="00C35013" w:rsidRPr="00C35013" w:rsidRDefault="00C35013" w:rsidP="00C35013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сюжетное, декоративное; </w:t>
            </w:r>
          </w:p>
          <w:p w:rsidR="00C35013" w:rsidRPr="00C35013" w:rsidRDefault="00C35013" w:rsidP="00C35013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позамыслу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 xml:space="preserve">(нужноеподчеркнуть)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детей, форма их организации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Подготовкавоспитателя к занятию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Работадежурныхпозанятию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Оснащенность занятия материалами и пособиями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Приемы обучения на занятии, их соответствие возрасту детей и виду занятия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Правильность и доступность объяснения воспитателя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и навыки детей в соответствии с программой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Культура общения воспитателя с детьми, соблюдение норм педагогической этики и такта.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частей занятия и длительности  каждой части, их соответствие возрасту детей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Времяокончаниязанятия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Длительностьзанятия в целом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Поведениеитогов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Наличие чувства времени у детей 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Вывод 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>_________________________________________________________________________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 Ф.И.О. воспитателя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 Ф.И.О. проверяющего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643C" w:rsidRDefault="0036643C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366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t>КОНТРОЛЬ ПРОВЕДЕНИЯ ЗАНЯТИЙ ПО КОНСТРУИРОВАНИЮ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Возрастная группа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Количество детей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Проверку проводила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B36B1C">
        <w:rPr>
          <w:rFonts w:ascii="Times New Roman" w:hAnsi="Times New Roman" w:cs="Times New Roman"/>
        </w:rPr>
        <w:t>(Ф. И. О.)</w:t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="0036643C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«»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  г.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9859" w:type="dxa"/>
        <w:tblInd w:w="-267" w:type="dxa"/>
        <w:tblLayout w:type="fixed"/>
        <w:tblCellMar>
          <w:top w:w="7" w:type="dxa"/>
          <w:left w:w="94" w:type="dxa"/>
          <w:right w:w="413" w:type="dxa"/>
        </w:tblCellMar>
        <w:tblLook w:val="0000"/>
      </w:tblPr>
      <w:tblGrid>
        <w:gridCol w:w="6121"/>
        <w:gridCol w:w="3738"/>
      </w:tblGrid>
      <w:tr w:rsidR="00C35013" w:rsidRPr="00C35013" w:rsidTr="0036643C">
        <w:trPr>
          <w:trHeight w:val="53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Вопросы к анализу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Комментарий </w:t>
            </w: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Времяначалазанятия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Подготовка к занятию: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Воспитателя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Дежурных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Темазанятия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Программное содержание, его соответствие возрастной группе и знаниям детей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BE2A4B" w:rsidTr="0036643C">
        <w:trPr>
          <w:trHeight w:val="1937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Конструирование: </w:t>
            </w:r>
          </w:p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по образцу; </w:t>
            </w:r>
          </w:p>
          <w:p w:rsidR="00BE2A4B" w:rsidRDefault="00BE2A4B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чертежу; </w:t>
            </w:r>
          </w:p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рисунку; </w:t>
            </w:r>
          </w:p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условиям; </w:t>
            </w:r>
          </w:p>
          <w:p w:rsid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теме; </w:t>
            </w:r>
          </w:p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замыслу; </w:t>
            </w:r>
          </w:p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детей, форма их организации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Оснащенность занятия материалами и пособиями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Приемы обучения на занятии, их соответствие возрасту детей и виду занятия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Поведениедетейназанятии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Знание детьми строительных деталей, деталей конструктора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Качествопостроек, цветовоерешение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детей анализировать образец, собственные постройки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Наличиечувствавремени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Осуществлениеиндивидуальногоподхода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и навыки детей в соответствии с программой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47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Культура общения воспитателя с детьми, соблюдение норм педагогической этики и такта 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Времяокончаниязанятия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Длительностьзанятия в целом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36643C">
        <w:trPr>
          <w:trHeight w:val="240"/>
        </w:trPr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Подведениеитогов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Вывод:___________________________________________________________________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 xml:space="preserve">_________________________________________________________________________ _________________________________________________________________________ </w:t>
      </w:r>
      <w:r w:rsidRPr="00C35013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 Рекомендации:____________________________________________________________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 _________________________________________________________________________ _________________________________________________________________________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_________________________________________________________________________</w:t>
      </w:r>
    </w:p>
    <w:p w:rsidR="00C35013" w:rsidRPr="00C35013" w:rsidRDefault="008C0A15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Ознакомлен</w:t>
      </w:r>
      <w:r w:rsidR="00C35013" w:rsidRPr="00C35013">
        <w:rPr>
          <w:rFonts w:ascii="Times New Roman" w:hAnsi="Times New Roman" w:cs="Times New Roman"/>
          <w:lang w:val="en-US"/>
        </w:rPr>
        <w:t xml:space="preserve"> :________ /____________________/ </w:t>
      </w:r>
    </w:p>
    <w:p w:rsidR="008C0A15" w:rsidRDefault="008C0A15" w:rsidP="00BE2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5013" w:rsidRPr="008C0A15" w:rsidRDefault="00C35013" w:rsidP="00BE2A4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  <w:b/>
        </w:rPr>
        <w:t>ТЕМАТИЧЕСКИЙ КОНТРОЛЬ ПО ИГРОВОЙ ДЕЯТЕЛЬНОСТИ</w:t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BE2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>Условия</w:t>
      </w:r>
      <w:r w:rsidR="00B36B1C">
        <w:rPr>
          <w:rFonts w:ascii="Times New Roman" w:hAnsi="Times New Roman" w:cs="Times New Roman"/>
          <w:b/>
        </w:rPr>
        <w:t xml:space="preserve"> </w:t>
      </w:r>
      <w:r w:rsidRPr="00C35013">
        <w:rPr>
          <w:rFonts w:ascii="Times New Roman" w:hAnsi="Times New Roman" w:cs="Times New Roman"/>
          <w:b/>
          <w:lang w:val="en-US"/>
        </w:rPr>
        <w:t>создания</w:t>
      </w:r>
      <w:r w:rsidR="00B36B1C">
        <w:rPr>
          <w:rFonts w:ascii="Times New Roman" w:hAnsi="Times New Roman" w:cs="Times New Roman"/>
          <w:b/>
        </w:rPr>
        <w:t xml:space="preserve"> </w:t>
      </w:r>
      <w:r w:rsidRPr="00C35013">
        <w:rPr>
          <w:rFonts w:ascii="Times New Roman" w:hAnsi="Times New Roman" w:cs="Times New Roman"/>
          <w:b/>
          <w:lang w:val="en-US"/>
        </w:rPr>
        <w:t>игры</w:t>
      </w:r>
    </w:p>
    <w:p w:rsidR="00C35013" w:rsidRPr="00BE2A4B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BE2A4B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2A4B">
        <w:rPr>
          <w:rFonts w:ascii="Times New Roman" w:hAnsi="Times New Roman" w:cs="Times New Roman"/>
          <w:b/>
        </w:rPr>
        <w:t xml:space="preserve">Возрастная группа </w:t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u w:val="single"/>
        </w:rPr>
        <w:tab/>
      </w:r>
      <w:r w:rsidR="00BE2A4B">
        <w:rPr>
          <w:rFonts w:ascii="Times New Roman" w:hAnsi="Times New Roman" w:cs="Times New Roman"/>
          <w:b/>
        </w:rPr>
        <w:t>Воспитатель</w:t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  <w:r w:rsidRPr="00BE2A4B">
        <w:rPr>
          <w:rFonts w:ascii="Times New Roman" w:hAnsi="Times New Roman" w:cs="Times New Roman"/>
          <w:u w:val="single"/>
        </w:rPr>
        <w:tab/>
      </w:r>
    </w:p>
    <w:p w:rsidR="00C35013" w:rsidRPr="00BE2A4B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2A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(Ф. И. О.)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Проверку проводила 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(Ф. И. О.)</w:t>
      </w:r>
      <w:r w:rsidR="00BE2A4B">
        <w:rPr>
          <w:rFonts w:ascii="Times New Roman" w:hAnsi="Times New Roman" w:cs="Times New Roman"/>
        </w:rPr>
        <w:tab/>
      </w:r>
      <w:r w:rsidR="00BE2A4B">
        <w:rPr>
          <w:rFonts w:ascii="Times New Roman" w:hAnsi="Times New Roman" w:cs="Times New Roman"/>
        </w:rPr>
        <w:tab/>
      </w:r>
      <w:r w:rsidR="00BE2A4B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«»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  г.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10259" w:type="dxa"/>
        <w:tblInd w:w="-252" w:type="dxa"/>
        <w:tblLayout w:type="fixed"/>
        <w:tblCellMar>
          <w:top w:w="52" w:type="dxa"/>
          <w:left w:w="109" w:type="dxa"/>
          <w:right w:w="115" w:type="dxa"/>
        </w:tblCellMar>
        <w:tblLook w:val="0000"/>
      </w:tblPr>
      <w:tblGrid>
        <w:gridCol w:w="3601"/>
        <w:gridCol w:w="4131"/>
        <w:gridCol w:w="2527"/>
      </w:tblGrid>
      <w:tr w:rsidR="00C35013" w:rsidRPr="00C35013" w:rsidTr="00BE2A4B">
        <w:trPr>
          <w:trHeight w:val="530"/>
        </w:trPr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>Видыигр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Оборудование для игр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Соответствие возрасту </w:t>
            </w:r>
          </w:p>
        </w:tc>
      </w:tr>
      <w:tr w:rsidR="00C35013" w:rsidRPr="00C35013" w:rsidTr="00BE2A4B">
        <w:trPr>
          <w:trHeight w:val="838"/>
        </w:trPr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Сюжетно-ролевые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игры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BE2A4B">
        <w:trPr>
          <w:trHeight w:val="838"/>
        </w:trPr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Подвижные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игры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BE2A4B">
        <w:trPr>
          <w:trHeight w:val="839"/>
        </w:trPr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Дидактические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игры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BE2A4B">
        <w:trPr>
          <w:trHeight w:val="838"/>
        </w:trPr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Театрализованные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игры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BE2A4B" w:rsidRPr="00B36B1C" w:rsidRDefault="00BE2A4B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E2A4B" w:rsidRPr="00BE2A4B" w:rsidRDefault="00BE2A4B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BE2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  <w:b/>
        </w:rPr>
        <w:lastRenderedPageBreak/>
        <w:t>ВОПРОСНИК  ПО ИГРОВОЙ ДЕЯТЕЛЬНОСТИ ДЛЯ ДЕТЕЙ</w:t>
      </w:r>
    </w:p>
    <w:p w:rsidR="00BE2A4B" w:rsidRDefault="00BE2A4B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Фамилия, имя ребенка_______________________</w:t>
      </w:r>
      <w:r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  <w:b/>
        </w:rPr>
        <w:t xml:space="preserve">Возраст </w:t>
      </w:r>
      <w:r>
        <w:rPr>
          <w:rFonts w:ascii="Times New Roman" w:hAnsi="Times New Roman" w:cs="Times New Roman"/>
        </w:rPr>
        <w:t>__________</w:t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</w:p>
    <w:p w:rsidR="00C35013" w:rsidRPr="00C35013" w:rsidRDefault="00BE2A4B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2A4B">
        <w:rPr>
          <w:rFonts w:ascii="Times New Roman" w:hAnsi="Times New Roman" w:cs="Times New Roman"/>
          <w:b/>
        </w:rPr>
        <w:t>Группа_________________________Воспитатель</w:t>
      </w:r>
      <w:r>
        <w:rPr>
          <w:rFonts w:ascii="Times New Roman" w:hAnsi="Times New Roman" w:cs="Times New Roman"/>
        </w:rPr>
        <w:t>__________________________________</w:t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BE2A4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 «»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</w:rPr>
        <w:t xml:space="preserve"> 20  г.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859" w:type="dxa"/>
        <w:tblInd w:w="-252" w:type="dxa"/>
        <w:tblLayout w:type="fixed"/>
        <w:tblCellMar>
          <w:top w:w="7" w:type="dxa"/>
          <w:left w:w="109" w:type="dxa"/>
          <w:right w:w="115" w:type="dxa"/>
        </w:tblCellMar>
        <w:tblLook w:val="0000"/>
      </w:tblPr>
      <w:tblGrid>
        <w:gridCol w:w="4047"/>
        <w:gridCol w:w="5812"/>
      </w:tblGrid>
      <w:tr w:rsidR="00C35013" w:rsidRPr="00BE2A4B" w:rsidTr="00BE2A4B">
        <w:trPr>
          <w:trHeight w:val="530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  <w:b/>
              </w:rPr>
              <w:t xml:space="preserve">Вопрос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  <w:b/>
              </w:rPr>
              <w:t xml:space="preserve">Ответ ребенка </w:t>
            </w:r>
          </w:p>
        </w:tc>
      </w:tr>
      <w:tr w:rsidR="00C35013" w:rsidRPr="00BE2A4B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A4B">
              <w:rPr>
                <w:rFonts w:ascii="Times New Roman" w:hAnsi="Times New Roman" w:cs="Times New Roman"/>
              </w:rPr>
              <w:t xml:space="preserve">Ты любишь играть? </w:t>
            </w:r>
          </w:p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 какие игры ты играешь в детском саду?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264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 кем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>ты</w:t>
            </w:r>
            <w:r w:rsidR="00B36B1C">
              <w:rPr>
                <w:rFonts w:ascii="Times New Roman" w:hAnsi="Times New Roman" w:cs="Times New Roman"/>
              </w:rPr>
              <w:t xml:space="preserve"> </w:t>
            </w:r>
            <w:r w:rsidRPr="00C35013">
              <w:rPr>
                <w:rFonts w:ascii="Times New Roman" w:hAnsi="Times New Roman" w:cs="Times New Roman"/>
                <w:lang w:val="en-US"/>
              </w:rPr>
              <w:t xml:space="preserve">играешь?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Назови, какие ты знаешь подвижные игры?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Какая твоя самая любимая подвижная игра?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Расскажи, как в нее надо играть 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Какие у вас в группе есть настольные игры?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 какие из них ты любишь играть?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7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 кем ты играешь в настольные игры?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Кто чаще всего организует эти игры?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 какие игры ты играешь дома?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BE2A4B">
        <w:trPr>
          <w:trHeight w:val="516"/>
        </w:trPr>
        <w:tc>
          <w:tcPr>
            <w:tcW w:w="4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 кем ты играешь дома?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Вывод 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>_________________________________________________________________________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8C0A15" w:rsidRP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_____________ Ф.И.О. воспитателя </w:t>
      </w:r>
    </w:p>
    <w:p w:rsid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>_____________ Ф.И.О. проверяющего</w:t>
      </w:r>
    </w:p>
    <w:p w:rsidR="00B36B1C" w:rsidRDefault="00B36B1C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36B1C" w:rsidRDefault="00B36B1C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0A15" w:rsidRDefault="008C0A15" w:rsidP="008C0A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8C0A15" w:rsidRDefault="008C0A15" w:rsidP="008C0A1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C35013" w:rsidRPr="008C0A15">
        <w:rPr>
          <w:rFonts w:ascii="Times New Roman" w:hAnsi="Times New Roman" w:cs="Times New Roman"/>
          <w:b/>
        </w:rPr>
        <w:t>НАЛИЗ ПРОСМОТРА СЮЖЕТНО-РОЛЕВОЙ ИГРЫ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Пр</w:t>
      </w:r>
      <w:r w:rsidR="00BE2A4B">
        <w:rPr>
          <w:rFonts w:ascii="Times New Roman" w:hAnsi="Times New Roman" w:cs="Times New Roman"/>
          <w:b/>
        </w:rPr>
        <w:t xml:space="preserve">оверку проводила 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(Ф. И. О.)</w:t>
      </w:r>
    </w:p>
    <w:tbl>
      <w:tblPr>
        <w:tblW w:w="10801" w:type="dxa"/>
        <w:tblInd w:w="-458" w:type="dxa"/>
        <w:tblLayout w:type="fixed"/>
        <w:tblCellMar>
          <w:top w:w="8" w:type="dxa"/>
          <w:left w:w="109" w:type="dxa"/>
          <w:right w:w="115" w:type="dxa"/>
        </w:tblCellMar>
        <w:tblLook w:val="0000"/>
      </w:tblPr>
      <w:tblGrid>
        <w:gridCol w:w="6379"/>
        <w:gridCol w:w="4422"/>
      </w:tblGrid>
      <w:tr w:rsidR="00C35013" w:rsidRPr="00BE2A4B" w:rsidTr="008C0A15">
        <w:trPr>
          <w:trHeight w:val="338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Вопрос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Анализ игровой деятельности </w:t>
            </w:r>
          </w:p>
        </w:tc>
      </w:tr>
      <w:tr w:rsidR="00C35013" w:rsidRPr="00BE2A4B" w:rsidTr="008C0A15">
        <w:trPr>
          <w:trHeight w:val="34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Достаточно ли хорошо оснащена игра необходимым материалом? 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10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Умения детей </w:t>
            </w:r>
          </w:p>
        </w:tc>
      </w:tr>
      <w:tr w:rsidR="00C35013" w:rsidRPr="00BE2A4B" w:rsidTr="008C0A15">
        <w:trPr>
          <w:trHeight w:val="25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Принимают на себя игровую роль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 xml:space="preserve">Распределяют роли без конфликтов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Сколько детей включается в игру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49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Изменяют в ходе игры ролевое поведение в зависимости от роли партнера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494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В игре отражают реальные факты или события, знания о профессиях взрослых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1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Проявляют творчество в выборе темы, создания игры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Свободно вступают в ролевое взаимодействие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734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Выполняются этнические нормы поведения во время игры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>Доброжелательность, отзывчивость, чуткость, взаимопомощь, справедливос</w:t>
            </w:r>
            <w:r w:rsidR="00BE2A4B" w:rsidRPr="00BE2A4B">
              <w:rPr>
                <w:rFonts w:ascii="Times New Roman" w:hAnsi="Times New Roman" w:cs="Times New Roman"/>
                <w:sz w:val="20"/>
              </w:rPr>
              <w:t>ть, умение договариваться, сопе</w:t>
            </w:r>
            <w:r w:rsidRPr="00BE2A4B">
              <w:rPr>
                <w:rFonts w:ascii="Times New Roman" w:hAnsi="Times New Roman" w:cs="Times New Roman"/>
                <w:sz w:val="20"/>
              </w:rPr>
              <w:t xml:space="preserve">реживание, правдивость </w:t>
            </w:r>
            <w:r w:rsidRPr="00BE2A4B">
              <w:rPr>
                <w:rFonts w:ascii="Times New Roman" w:hAnsi="Times New Roman" w:cs="Times New Roman"/>
                <w:i/>
                <w:sz w:val="20"/>
              </w:rPr>
              <w:t>(нужное подчеркнуть)</w:t>
            </w:r>
          </w:p>
        </w:tc>
      </w:tr>
      <w:tr w:rsidR="00C35013" w:rsidRPr="00BE2A4B" w:rsidTr="008C0A15">
        <w:trPr>
          <w:trHeight w:val="73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 xml:space="preserve">Присутствуют отрицательные качества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Конфликт и его разрешение, агрессивность, грубость в обращении, споры, желание всегда быть первым </w:t>
            </w:r>
            <w:r w:rsidRPr="00BE2A4B">
              <w:rPr>
                <w:rFonts w:ascii="Times New Roman" w:hAnsi="Times New Roman" w:cs="Times New Roman"/>
                <w:i/>
                <w:sz w:val="20"/>
              </w:rPr>
              <w:t>(нужное подчеркнуть)</w:t>
            </w:r>
          </w:p>
        </w:tc>
      </w:tr>
      <w:tr w:rsidR="00C35013" w:rsidRPr="00BE2A4B" w:rsidTr="008C0A15">
        <w:trPr>
          <w:trHeight w:val="49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На взаимоотношения детей в игре влияют их личные симпатии и привязанность, дружелюбие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Игрудоводятдоконца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10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Действия воспитателя </w:t>
            </w:r>
          </w:p>
        </w:tc>
      </w:tr>
      <w:tr w:rsidR="00C35013" w:rsidRPr="00BE2A4B" w:rsidTr="008C0A15">
        <w:trPr>
          <w:trHeight w:val="25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Участвуют в игре как воспитатель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Участвует в игре как партнер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31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Наблюдает за играми детей, их поведением, помогает советами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Принимаетчистонаблюдательнуюпозицию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494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Предлагает тему для игры, вносит интересные предложения по организации игры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Распределяетролисам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25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Помогаетраспределятьроли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Оказывает влияние на выбор темы, развитие сюжета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494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Создает проблемную ситуацию для выяснения знаний о чем-либо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49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Переводит внимание детей от действий с игрушками на взаимодействие с партнером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49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Считается с детским замыслом, бережно относится к творческой выдумке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10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>Методы и приемы</w:t>
            </w: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Созданиеигровойситуации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Непосредственное участие воспитателя в игре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Совместноеобсуждениепланаигры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494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Оказание детям помощи в реализации знаний, подборе игрового материала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8C0A15">
        <w:trPr>
          <w:trHeight w:val="25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Подведениеитоговигры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8C0A15">
        <w:trPr>
          <w:trHeight w:val="250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 xml:space="preserve">Длительность игры </w:t>
            </w:r>
          </w:p>
        </w:tc>
        <w:tc>
          <w:tcPr>
            <w:tcW w:w="4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C35013" w:rsidRPr="00C35013" w:rsidRDefault="00C35013" w:rsidP="00BE2A4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C35013" w:rsidRPr="00C35013" w:rsidRDefault="00C35013" w:rsidP="00BE2A4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>АНАЛИЗ ПРОВЕДЕНИЯ ПОДВИЖНОЙ ИГРЫ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lang w:val="en-US"/>
        </w:rPr>
        <w:tab/>
      </w:r>
      <w:r w:rsidR="00231477" w:rsidRPr="00231477">
        <w:rPr>
          <w:rFonts w:ascii="Times New Roman" w:hAnsi="Times New Roman" w:cs="Times New Roman"/>
          <w:b/>
          <w:noProof/>
          <w:lang w:eastAsia="ru-RU"/>
        </w:rPr>
        <w:pict>
          <v:group id="Группа 338" o:spid="_x0000_s1035" style="position:absolute;margin-left:125.25pt;margin-top:9.9pt;width:264.25pt;height:.6pt;z-index:251663360;mso-wrap-distance-left:0;mso-wrap-distance-right:0;mso-position-horizontal-relative:text;mso-position-vertical-relative:text" coordorigin="2505,198" coordsize="52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">
            <v:shape id="Shape 97113" o:spid="_x0000_s1036" style="position:absolute;left:2505;top:198;width:5284;height:11;visibility:visible;mso-wrap-style:none;v-text-anchor:middle" coordsize="335597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o8sQA&#10;AADcAAAADwAAAGRycy9kb3ducmV2LnhtbESP0WoCMRRE3wv+Q7iCL1Kzai11NYqIglBacPUDbjfX&#10;zeLmZtlEXf/eCEIfh5k5w8yXra3ElRpfOlYwHCQgiHOnSy4UHA/b9y8QPiBrrByTgjt5WC46b3NM&#10;tbvxnq5ZKESEsE9RgQmhTqX0uSGLfuBq4uidXGMxRNkUUjd4i3BbyVGSfEqLJccFgzWtDeXn7GIV&#10;ZH/9w1HWP6bMcd1+48d58ms2SvW67WoGIlAb/sOv9k4rGI+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6PLEAAAA3AAAAA8AAAAAAAAAAAAAAAAAmAIAAGRycy9k&#10;b3ducmV2LnhtbFBLBQYAAAAABAAEAPUAAACJAwAAAAA=&#10;" adj="0,,0" path="m,l3355975,r,9144l,9144,,e" fillcolor="black" stroked="f" strokecolor="#3465a4">
              <v:stroke joinstyle="miter"/>
              <v:formulas/>
              <v:path o:connecttype="custom" o:connectlocs="5284,6;2642,11;0,6;2642,0" o:connectangles="0,90,180,270" textboxrect="0,0,3355975,9144"/>
            </v:shape>
          </v:group>
        </w:pict>
      </w:r>
      <w:r w:rsidRPr="00C35013">
        <w:rPr>
          <w:rFonts w:ascii="Times New Roman" w:hAnsi="Times New Roman" w:cs="Times New Roman"/>
        </w:rPr>
        <w:t xml:space="preserve">Проверку проводил(а)  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(Ф. И. О.) </w:t>
      </w:r>
    </w:p>
    <w:p w:rsidR="00C35013" w:rsidRPr="00C35013" w:rsidRDefault="00C35013" w:rsidP="00BE2A4B">
      <w:pPr>
        <w:spacing w:after="0" w:line="240" w:lineRule="auto"/>
        <w:ind w:left="-142"/>
        <w:contextualSpacing/>
        <w:jc w:val="right"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«</w:t>
      </w:r>
      <w:r w:rsidR="00B36B1C">
        <w:rPr>
          <w:rFonts w:ascii="Times New Roman" w:hAnsi="Times New Roman" w:cs="Times New Roman"/>
        </w:rPr>
        <w:t>_</w:t>
      </w:r>
      <w:r w:rsidRPr="00C35013">
        <w:rPr>
          <w:rFonts w:ascii="Times New Roman" w:hAnsi="Times New Roman" w:cs="Times New Roman"/>
          <w:lang w:val="en-US"/>
        </w:rPr>
        <w:t xml:space="preserve">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C35013">
        <w:rPr>
          <w:rFonts w:ascii="Times New Roman" w:hAnsi="Times New Roman" w:cs="Times New Roman"/>
          <w:lang w:val="en-US"/>
        </w:rPr>
        <w:t xml:space="preserve">  г.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267" w:type="dxa"/>
        <w:tblLayout w:type="fixed"/>
        <w:tblCellMar>
          <w:top w:w="48" w:type="dxa"/>
          <w:left w:w="94" w:type="dxa"/>
          <w:right w:w="115" w:type="dxa"/>
        </w:tblCellMar>
        <w:tblLook w:val="0000"/>
      </w:tblPr>
      <w:tblGrid>
        <w:gridCol w:w="4756"/>
        <w:gridCol w:w="4819"/>
      </w:tblGrid>
      <w:tr w:rsidR="00C35013" w:rsidRPr="00BE2A4B" w:rsidTr="00BE2A4B">
        <w:trPr>
          <w:trHeight w:val="530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Вопрос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Анализ игровой деятельности </w:t>
            </w:r>
          </w:p>
        </w:tc>
      </w:tr>
      <w:tr w:rsidR="00C35013" w:rsidRPr="00BE2A4B" w:rsidTr="00BE2A4B">
        <w:trPr>
          <w:trHeight w:val="240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 xml:space="preserve">Время начала игры 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492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Цели игры, их соответствие возрасту и подготовке детей 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210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BE2A4B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Количествоиграющихдетей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BE2A4B">
        <w:trPr>
          <w:trHeight w:val="328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Ктоявляетсяинициаторомигры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220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BE2A4B" w:rsidP="00BE2A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Используемыепособия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BE2A4B">
        <w:trPr>
          <w:trHeight w:val="493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Объяснение новой игры воспитателем (повторение правил знакомой игры)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494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Понимание и принятие детьми правил игры, их выполнение, причины нарушения правил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198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>Уровень вып</w:t>
            </w:r>
            <w:r w:rsidR="00BE2A4B" w:rsidRPr="00BE2A4B">
              <w:rPr>
                <w:rFonts w:ascii="Times New Roman" w:hAnsi="Times New Roman" w:cs="Times New Roman"/>
                <w:sz w:val="20"/>
              </w:rPr>
              <w:t xml:space="preserve">олнения детьми движений в игре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494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>Уровень физических качеств (ловкость, быстрота, вынослив</w:t>
            </w:r>
            <w:r w:rsidR="00BE2A4B" w:rsidRPr="00BE2A4B">
              <w:rPr>
                <w:rFonts w:ascii="Times New Roman" w:hAnsi="Times New Roman" w:cs="Times New Roman"/>
                <w:sz w:val="20"/>
              </w:rPr>
              <w:t xml:space="preserve">ость)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C35013" w:rsidRPr="00BE2A4B" w:rsidTr="00BE2A4B">
        <w:trPr>
          <w:trHeight w:val="2046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Выполнение этических норм поведения во время игры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Доброжелательность</w:t>
            </w:r>
          </w:p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Отзывчивость</w:t>
            </w:r>
          </w:p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Чуткость</w:t>
            </w:r>
          </w:p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Взаимопомощь</w:t>
            </w:r>
          </w:p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Умениедоговариваться</w:t>
            </w:r>
          </w:p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Сопереживание</w:t>
            </w:r>
          </w:p>
          <w:p w:rsidR="00C35013" w:rsidRPr="00BE2A4B" w:rsidRDefault="00C35013" w:rsidP="00C3501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Справедливость</w:t>
            </w:r>
          </w:p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(нужноеподчеркнуть) </w:t>
            </w:r>
          </w:p>
        </w:tc>
      </w:tr>
      <w:tr w:rsidR="00C35013" w:rsidRPr="00BE2A4B" w:rsidTr="00BE2A4B">
        <w:trPr>
          <w:trHeight w:val="1534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Присутствиеотрицательныхкачеств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Конфликт и егоразрешение</w:t>
            </w:r>
          </w:p>
          <w:p w:rsidR="00C35013" w:rsidRPr="00BE2A4B" w:rsidRDefault="00C35013" w:rsidP="00C3501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Агрессивность</w:t>
            </w:r>
          </w:p>
          <w:p w:rsidR="00C35013" w:rsidRPr="00BE2A4B" w:rsidRDefault="00C35013" w:rsidP="00C3501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Споры</w:t>
            </w:r>
          </w:p>
          <w:p w:rsidR="00C35013" w:rsidRPr="00BE2A4B" w:rsidRDefault="00C35013" w:rsidP="00C3501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Желаниевсегдабытьпервым</w:t>
            </w:r>
          </w:p>
          <w:p w:rsidR="00C35013" w:rsidRPr="00BE2A4B" w:rsidRDefault="00C35013" w:rsidP="00C3501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Грубость в обращении</w:t>
            </w:r>
          </w:p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(нужноеподчеркнуть)</w:t>
            </w:r>
          </w:p>
        </w:tc>
      </w:tr>
      <w:tr w:rsidR="00C35013" w:rsidRPr="00BE2A4B" w:rsidTr="00BE2A4B">
        <w:trPr>
          <w:trHeight w:val="1973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Рольвоспитателя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Играетвместе с детьми</w:t>
            </w:r>
          </w:p>
          <w:p w:rsidR="00C35013" w:rsidRPr="00BE2A4B" w:rsidRDefault="00C35013" w:rsidP="00C35013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Наблюдает за игрой детей, их поведением </w:t>
            </w:r>
          </w:p>
          <w:p w:rsidR="00C35013" w:rsidRPr="00BE2A4B" w:rsidRDefault="00C35013" w:rsidP="00C35013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Помогаетсоветами</w:t>
            </w:r>
          </w:p>
          <w:p w:rsidR="00C35013" w:rsidRPr="00BE2A4B" w:rsidRDefault="00C35013" w:rsidP="00C35013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Принимаетчистонаблюдательскуюпозицию</w:t>
            </w:r>
          </w:p>
          <w:p w:rsidR="00C35013" w:rsidRPr="00BE2A4B" w:rsidRDefault="00C35013" w:rsidP="00C35013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Распределяетроли</w:t>
            </w:r>
          </w:p>
          <w:p w:rsidR="00C35013" w:rsidRPr="00BE2A4B" w:rsidRDefault="00C35013" w:rsidP="00C35013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</w:rPr>
            </w:pPr>
            <w:r w:rsidRPr="00BE2A4B">
              <w:rPr>
                <w:rFonts w:ascii="Times New Roman" w:hAnsi="Times New Roman" w:cs="Times New Roman"/>
                <w:sz w:val="20"/>
              </w:rPr>
              <w:t xml:space="preserve">Выбор ведущего осуществляет с помощью считалки </w:t>
            </w:r>
          </w:p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i/>
                <w:sz w:val="20"/>
                <w:lang w:val="en-US"/>
              </w:rPr>
              <w:t>(нужноеподчеркнуть)</w:t>
            </w:r>
          </w:p>
        </w:tc>
      </w:tr>
      <w:tr w:rsidR="00C35013" w:rsidRPr="00BE2A4B" w:rsidTr="00BE2A4B">
        <w:trPr>
          <w:trHeight w:val="494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Окончаниеигры, поведениеитогов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35013" w:rsidRPr="00BE2A4B" w:rsidTr="00BE2A4B">
        <w:trPr>
          <w:trHeight w:val="492"/>
        </w:trPr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BE2A4B">
              <w:rPr>
                <w:rFonts w:ascii="Times New Roman" w:hAnsi="Times New Roman" w:cs="Times New Roman"/>
                <w:sz w:val="20"/>
                <w:lang w:val="en-US"/>
              </w:rPr>
              <w:t>Количествоповторений, длительностьигры</w:t>
            </w:r>
          </w:p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BE2A4B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C35013" w:rsidRPr="00C35013" w:rsidRDefault="00C35013" w:rsidP="005955C3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lastRenderedPageBreak/>
        <w:t>АНАЛИЗ ПРОВЕДЕНИЯ ДИДАКТИЧЕСКОЙ ИГРЫ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5955C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lang w:val="en-US"/>
        </w:rPr>
        <w:tab/>
      </w: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Проверку проводила</w:t>
      </w:r>
      <w:r w:rsidR="005955C3">
        <w:rPr>
          <w:rFonts w:ascii="Times New Roman" w:hAnsi="Times New Roman" w:cs="Times New Roman"/>
          <w:u w:val="single"/>
        </w:rPr>
        <w:tab/>
      </w:r>
      <w:r w:rsidR="005955C3">
        <w:rPr>
          <w:rFonts w:ascii="Times New Roman" w:hAnsi="Times New Roman" w:cs="Times New Roman"/>
          <w:u w:val="single"/>
        </w:rPr>
        <w:tab/>
        <w:t>___________________________________</w:t>
      </w:r>
      <w:r w:rsidRPr="005955C3">
        <w:rPr>
          <w:rFonts w:ascii="Times New Roman" w:hAnsi="Times New Roman" w:cs="Times New Roman"/>
        </w:rPr>
        <w:t xml:space="preserve">(Ф. И. О.) </w:t>
      </w:r>
    </w:p>
    <w:p w:rsidR="00C35013" w:rsidRPr="005955C3" w:rsidRDefault="00C35013" w:rsidP="005955C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>«</w:t>
      </w:r>
      <w:r w:rsidR="00B36B1C">
        <w:rPr>
          <w:rFonts w:ascii="Times New Roman" w:hAnsi="Times New Roman" w:cs="Times New Roman"/>
        </w:rPr>
        <w:t>_</w:t>
      </w:r>
      <w:r w:rsidRPr="005955C3">
        <w:rPr>
          <w:rFonts w:ascii="Times New Roman" w:hAnsi="Times New Roman" w:cs="Times New Roman"/>
        </w:rPr>
        <w:t xml:space="preserve">» </w:t>
      </w:r>
      <w:r w:rsidRPr="005955C3">
        <w:rPr>
          <w:rFonts w:ascii="Times New Roman" w:hAnsi="Times New Roman" w:cs="Times New Roman"/>
          <w:u w:val="single"/>
        </w:rPr>
        <w:tab/>
      </w:r>
      <w:r w:rsidRPr="005955C3">
        <w:rPr>
          <w:rFonts w:ascii="Times New Roman" w:hAnsi="Times New Roman" w:cs="Times New Roman"/>
          <w:u w:val="single"/>
        </w:rPr>
        <w:tab/>
      </w:r>
      <w:r w:rsidRPr="005955C3">
        <w:rPr>
          <w:rFonts w:ascii="Times New Roman" w:hAnsi="Times New Roman" w:cs="Times New Roman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5955C3">
        <w:rPr>
          <w:rFonts w:ascii="Times New Roman" w:hAnsi="Times New Roman" w:cs="Times New Roman"/>
        </w:rPr>
        <w:t xml:space="preserve">  г. </w:t>
      </w: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000" w:type="dxa"/>
        <w:tblInd w:w="-267" w:type="dxa"/>
        <w:tblLayout w:type="fixed"/>
        <w:tblCellMar>
          <w:top w:w="48" w:type="dxa"/>
          <w:left w:w="94" w:type="dxa"/>
          <w:right w:w="115" w:type="dxa"/>
        </w:tblCellMar>
        <w:tblLook w:val="0000"/>
      </w:tblPr>
      <w:tblGrid>
        <w:gridCol w:w="3480"/>
        <w:gridCol w:w="6520"/>
      </w:tblGrid>
      <w:tr w:rsidR="00C35013" w:rsidRPr="005955C3" w:rsidTr="005955C3">
        <w:trPr>
          <w:trHeight w:val="530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Вопрос 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Анализ игровой деятельности </w:t>
            </w:r>
          </w:p>
        </w:tc>
      </w:tr>
      <w:tr w:rsidR="00C35013" w:rsidRPr="005955C3" w:rsidTr="005955C3">
        <w:trPr>
          <w:trHeight w:val="318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5955C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игры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5955C3" w:rsidTr="005955C3">
        <w:trPr>
          <w:trHeight w:val="224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</w:rPr>
              <w:t xml:space="preserve">Дидактические задачи 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200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5955C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Количествоиграющихдетей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304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Ктоявляетсяинициаторо</w:t>
            </w:r>
            <w:r w:rsidR="005955C3">
              <w:rPr>
                <w:rFonts w:ascii="Times New Roman" w:hAnsi="Times New Roman" w:cs="Times New Roman"/>
                <w:lang w:val="en-US"/>
              </w:rPr>
              <w:t>мигры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238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Игровойматериал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492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Понимание и принятие детьми дидактических задач  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208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Выполнениеправилдетьми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046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Выполнение этических норм поведения во время игры 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Доброжелательность</w:t>
            </w:r>
          </w:p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Отзывчивость</w:t>
            </w:r>
          </w:p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Чуткость</w:t>
            </w:r>
          </w:p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Взаимопомощь</w:t>
            </w:r>
          </w:p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Умениедоговариваться</w:t>
            </w:r>
          </w:p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Сопереживание</w:t>
            </w:r>
          </w:p>
          <w:p w:rsidR="00C35013" w:rsidRPr="00C35013" w:rsidRDefault="00C35013" w:rsidP="00C35013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Справедливость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 xml:space="preserve">(нужноеподчеркнуть) </w:t>
            </w:r>
          </w:p>
        </w:tc>
      </w:tr>
      <w:tr w:rsidR="00C35013" w:rsidRPr="00C35013" w:rsidTr="005955C3">
        <w:trPr>
          <w:trHeight w:val="1536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Присутствиеотрицательныхкачеств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Конфликт и егоразрешение</w:t>
            </w:r>
          </w:p>
          <w:p w:rsidR="00C35013" w:rsidRPr="00C35013" w:rsidRDefault="00C35013" w:rsidP="00C35013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Агрессивность</w:t>
            </w:r>
          </w:p>
          <w:p w:rsidR="00C35013" w:rsidRPr="00C35013" w:rsidRDefault="00C35013" w:rsidP="00C35013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Споры</w:t>
            </w:r>
          </w:p>
          <w:p w:rsidR="00C35013" w:rsidRPr="00C35013" w:rsidRDefault="00C35013" w:rsidP="00C35013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Желаниевсегдабытьпервым</w:t>
            </w:r>
          </w:p>
          <w:p w:rsidR="00C35013" w:rsidRPr="00C35013" w:rsidRDefault="00C35013" w:rsidP="00C35013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Грубость в обращении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 xml:space="preserve"> (нужноеподчеркнуть)</w:t>
            </w:r>
          </w:p>
        </w:tc>
      </w:tr>
      <w:tr w:rsidR="00C35013" w:rsidRPr="00C35013" w:rsidTr="005955C3">
        <w:trPr>
          <w:trHeight w:val="1867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Рольвоспитателя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Играетвместе с детьми</w:t>
            </w:r>
          </w:p>
          <w:p w:rsidR="00C35013" w:rsidRPr="00C35013" w:rsidRDefault="00C35013" w:rsidP="00C35013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Наблюдает за игрой детей, их поведением </w:t>
            </w:r>
          </w:p>
          <w:p w:rsidR="00C35013" w:rsidRPr="00C35013" w:rsidRDefault="00C35013" w:rsidP="00C35013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Помогаетсоветами</w:t>
            </w:r>
          </w:p>
          <w:p w:rsidR="00C35013" w:rsidRPr="00C35013" w:rsidRDefault="00C35013" w:rsidP="00C35013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Принимаетчистонаблюдательскуюпозицию</w:t>
            </w:r>
          </w:p>
          <w:p w:rsidR="00C35013" w:rsidRPr="00C35013" w:rsidRDefault="00C35013" w:rsidP="00C35013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Распределяетроли</w:t>
            </w:r>
          </w:p>
          <w:p w:rsidR="00C35013" w:rsidRPr="00C35013" w:rsidRDefault="00C35013" w:rsidP="00C35013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Выбор ведущего осуществляет с помощью считалки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>(нужноеподчеркнуть)</w:t>
            </w:r>
          </w:p>
        </w:tc>
      </w:tr>
      <w:tr w:rsidR="00C35013" w:rsidRPr="00C35013" w:rsidTr="005955C3">
        <w:trPr>
          <w:trHeight w:val="494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Окончаниеигры, поведениеитогов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44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Длительность игры  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  <w:sectPr w:rsidR="00C35013" w:rsidRPr="005955C3" w:rsidSect="00BE2A4B">
          <w:headerReference w:type="even" r:id="rId17"/>
          <w:headerReference w:type="default" r:id="rId18"/>
          <w:headerReference w:type="first" r:id="rId19"/>
          <w:pgSz w:w="11906" w:h="16838"/>
          <w:pgMar w:top="778" w:right="991" w:bottom="880" w:left="1276" w:header="721" w:footer="720" w:gutter="0"/>
          <w:cols w:space="720"/>
          <w:titlePg/>
          <w:docGrid w:linePitch="100" w:charSpace="4096"/>
        </w:sectPr>
      </w:pPr>
    </w:p>
    <w:p w:rsidR="00C35013" w:rsidRPr="00C35013" w:rsidRDefault="00C35013" w:rsidP="005955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lastRenderedPageBreak/>
        <w:t>АНАЛИЗ ТЕАТРАЛИЗОВАННОЙ ИГРЫ</w:t>
      </w: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  <w:b/>
        </w:rPr>
        <w:t xml:space="preserve">Количество детей </w:t>
      </w:r>
      <w:r w:rsidRP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>_____</w:t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</w:p>
    <w:p w:rsidR="00C35013" w:rsidRPr="005955C3" w:rsidRDefault="00C35013" w:rsidP="005955C3">
      <w:pPr>
        <w:spacing w:after="0" w:line="240" w:lineRule="auto"/>
        <w:ind w:firstLine="142"/>
        <w:contextualSpacing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  <w:b/>
        </w:rPr>
        <w:t xml:space="preserve">Название игры </w:t>
      </w:r>
      <w:r w:rsidR="005955C3">
        <w:rPr>
          <w:rFonts w:ascii="Times New Roman" w:hAnsi="Times New Roman" w:cs="Times New Roman"/>
        </w:rPr>
        <w:t>______________________________________</w:t>
      </w:r>
      <w:r w:rsidR="005955C3"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  <w:b/>
        </w:rPr>
        <w:t>Воспитател</w:t>
      </w:r>
      <w:r w:rsidR="005955C3">
        <w:rPr>
          <w:rFonts w:ascii="Times New Roman" w:hAnsi="Times New Roman" w:cs="Times New Roman"/>
          <w:b/>
        </w:rPr>
        <w:t>ь</w:t>
      </w:r>
      <w:r w:rsidRP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>__________________________________________________________</w:t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 xml:space="preserve">                    (Ф. И. О.) </w:t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  <w:b/>
        </w:rPr>
        <w:t>Проверку проводила  ______________________</w:t>
      </w:r>
      <w:r w:rsidRPr="008C0A15">
        <w:rPr>
          <w:rFonts w:ascii="Times New Roman" w:hAnsi="Times New Roman" w:cs="Times New Roman"/>
          <w:u w:val="single"/>
        </w:rPr>
        <w:tab/>
      </w:r>
      <w:r w:rsidRPr="008C0A15">
        <w:rPr>
          <w:rFonts w:ascii="Times New Roman" w:hAnsi="Times New Roman" w:cs="Times New Roman"/>
          <w:u w:val="single"/>
        </w:rPr>
        <w:tab/>
      </w:r>
      <w:r w:rsidRPr="008C0A15">
        <w:rPr>
          <w:rFonts w:ascii="Times New Roman" w:hAnsi="Times New Roman" w:cs="Times New Roman"/>
          <w:u w:val="single"/>
        </w:rPr>
        <w:tab/>
      </w:r>
      <w:r w:rsidRPr="008C0A15">
        <w:rPr>
          <w:rFonts w:ascii="Times New Roman" w:hAnsi="Times New Roman" w:cs="Times New Roman"/>
          <w:u w:val="single"/>
        </w:rPr>
        <w:tab/>
      </w:r>
      <w:r w:rsidRPr="008C0A15">
        <w:rPr>
          <w:rFonts w:ascii="Times New Roman" w:hAnsi="Times New Roman" w:cs="Times New Roman"/>
          <w:u w:val="single"/>
        </w:rPr>
        <w:tab/>
      </w:r>
      <w:r w:rsidRPr="008C0A15">
        <w:rPr>
          <w:rFonts w:ascii="Times New Roman" w:hAnsi="Times New Roman" w:cs="Times New Roman"/>
          <w:u w:val="single"/>
        </w:rPr>
        <w:tab/>
      </w:r>
    </w:p>
    <w:p w:rsidR="00C35013" w:rsidRPr="008C0A15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C0A15">
        <w:rPr>
          <w:rFonts w:ascii="Times New Roman" w:hAnsi="Times New Roman" w:cs="Times New Roman"/>
        </w:rPr>
        <w:t xml:space="preserve">                                                                                     (Ф. И. О.) </w:t>
      </w:r>
    </w:p>
    <w:p w:rsidR="00C35013" w:rsidRPr="00C35013" w:rsidRDefault="00C35013" w:rsidP="005955C3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en-US"/>
        </w:rPr>
      </w:pPr>
      <w:r w:rsidRPr="008C0A15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lang w:val="en-US"/>
        </w:rPr>
        <w:t>«</w:t>
      </w:r>
      <w:r w:rsidR="00B36B1C">
        <w:rPr>
          <w:rFonts w:ascii="Times New Roman" w:hAnsi="Times New Roman" w:cs="Times New Roman"/>
        </w:rPr>
        <w:t>_</w:t>
      </w:r>
      <w:r w:rsidRPr="00C35013">
        <w:rPr>
          <w:rFonts w:ascii="Times New Roman" w:hAnsi="Times New Roman" w:cs="Times New Roman"/>
          <w:lang w:val="en-US"/>
        </w:rPr>
        <w:t xml:space="preserve">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C35013">
        <w:rPr>
          <w:rFonts w:ascii="Times New Roman" w:hAnsi="Times New Roman" w:cs="Times New Roman"/>
          <w:lang w:val="en-US"/>
        </w:rPr>
        <w:t xml:space="preserve">  г.</w:t>
      </w:r>
    </w:p>
    <w:p w:rsidR="00C35013" w:rsidRPr="00C35013" w:rsidRDefault="00C35013" w:rsidP="005955C3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en-US"/>
        </w:rPr>
      </w:pPr>
    </w:p>
    <w:tbl>
      <w:tblPr>
        <w:tblW w:w="9639" w:type="dxa"/>
        <w:tblInd w:w="236" w:type="dxa"/>
        <w:tblLayout w:type="fixed"/>
        <w:tblCellMar>
          <w:top w:w="8" w:type="dxa"/>
          <w:left w:w="94" w:type="dxa"/>
          <w:right w:w="87" w:type="dxa"/>
        </w:tblCellMar>
        <w:tblLook w:val="0000"/>
      </w:tblPr>
      <w:tblGrid>
        <w:gridCol w:w="3686"/>
        <w:gridCol w:w="5953"/>
      </w:tblGrid>
      <w:tr w:rsidR="00C35013" w:rsidRPr="00C35013" w:rsidTr="005955C3">
        <w:trPr>
          <w:trHeight w:val="53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Вопрос 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Анализ игровой деятельности </w:t>
            </w:r>
          </w:p>
        </w:tc>
      </w:tr>
      <w:tr w:rsidR="00C35013" w:rsidRPr="00C35013" w:rsidTr="005955C3">
        <w:trPr>
          <w:trHeight w:val="262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5955C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Количествоиграющихдетей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109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Ктоявляетсяинициаторомигры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69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Наличиеатрибутики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492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Ктоос</w:t>
            </w:r>
            <w:r w:rsidR="005955C3">
              <w:rPr>
                <w:rFonts w:ascii="Times New Roman" w:hAnsi="Times New Roman" w:cs="Times New Roman"/>
                <w:lang w:val="en-US"/>
              </w:rPr>
              <w:t>уществляетраспределениеролей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049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Взаимоотношениядетей в игре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Доброжелательность</w:t>
            </w:r>
          </w:p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Отзывчивость</w:t>
            </w:r>
          </w:p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Чуткость</w:t>
            </w:r>
          </w:p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Взаимопомощь</w:t>
            </w:r>
          </w:p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Умениедоговариваться</w:t>
            </w:r>
          </w:p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Сопереживание</w:t>
            </w:r>
          </w:p>
          <w:p w:rsidR="00C35013" w:rsidRPr="00C35013" w:rsidRDefault="00C35013" w:rsidP="00C35013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Справедливость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 xml:space="preserve">(нужноеподчеркнуть) </w:t>
            </w:r>
          </w:p>
        </w:tc>
      </w:tr>
      <w:tr w:rsidR="00C35013" w:rsidRPr="00C35013" w:rsidTr="005955C3">
        <w:trPr>
          <w:trHeight w:val="1534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Отрицательныепроявлениявовзаимоотношениях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Конфликт и егоразрешение</w:t>
            </w:r>
          </w:p>
          <w:p w:rsidR="00C35013" w:rsidRPr="00C35013" w:rsidRDefault="00C35013" w:rsidP="00C3501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Агрессивность</w:t>
            </w:r>
          </w:p>
          <w:p w:rsidR="00C35013" w:rsidRPr="00C35013" w:rsidRDefault="00C35013" w:rsidP="00C3501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Споры</w:t>
            </w:r>
          </w:p>
          <w:p w:rsidR="00C35013" w:rsidRPr="00C35013" w:rsidRDefault="00C35013" w:rsidP="00C3501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Желание всегда быть первым </w:t>
            </w:r>
            <w:r w:rsidRPr="00C35013">
              <w:rPr>
                <w:rFonts w:ascii="Times New Roman" w:hAnsi="Times New Roman" w:cs="Times New Roman"/>
                <w:lang w:val="en-US"/>
              </w:rPr>
              <w:t></w:t>
            </w:r>
            <w:r w:rsidRPr="00C35013">
              <w:rPr>
                <w:rFonts w:ascii="Times New Roman" w:hAnsi="Times New Roman" w:cs="Times New Roman"/>
                <w:i/>
              </w:rPr>
              <w:tab/>
            </w:r>
            <w:r w:rsidRPr="00C35013">
              <w:rPr>
                <w:rFonts w:ascii="Times New Roman" w:hAnsi="Times New Roman" w:cs="Times New Roman"/>
              </w:rPr>
              <w:t xml:space="preserve">Грубость в обращении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>(нужноеподчеркнуть)</w:t>
            </w:r>
          </w:p>
        </w:tc>
      </w:tr>
      <w:tr w:rsidR="00C35013" w:rsidRPr="00C35013" w:rsidTr="005955C3">
        <w:trPr>
          <w:trHeight w:val="734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Творческие проявления детей: в выборе темы игры, распределении ролей, движениях, создании и использовании условий и атрибутов, придумывании вариантов знакомых литературных произведений 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252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Самостоятельность и выразительность в передачи образов 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1864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Рольвоспитателя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Играетвместе с детьми</w:t>
            </w:r>
          </w:p>
          <w:p w:rsidR="00C35013" w:rsidRPr="00C35013" w:rsidRDefault="00C35013" w:rsidP="00C35013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Наблюдает за игрой детей, их поведением </w:t>
            </w:r>
          </w:p>
          <w:p w:rsidR="00C35013" w:rsidRPr="00C35013" w:rsidRDefault="00C35013" w:rsidP="00C35013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Помогаетсоветами</w:t>
            </w:r>
          </w:p>
          <w:p w:rsidR="00C35013" w:rsidRPr="00C35013" w:rsidRDefault="00C35013" w:rsidP="00C35013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Принимаетчистонаблюдательскуюпозицию</w:t>
            </w:r>
          </w:p>
          <w:p w:rsidR="00C35013" w:rsidRPr="00C35013" w:rsidRDefault="00C35013" w:rsidP="00C35013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Распределяетроли</w:t>
            </w:r>
          </w:p>
          <w:p w:rsidR="00C35013" w:rsidRPr="00C35013" w:rsidRDefault="00C35013" w:rsidP="00C35013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Выбор ведущего осуществляет с помощью считалки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>(нужноеподчеркнуть)</w:t>
            </w:r>
          </w:p>
        </w:tc>
      </w:tr>
      <w:tr w:rsidR="00C35013" w:rsidRPr="00C35013" w:rsidTr="005955C3">
        <w:trPr>
          <w:trHeight w:val="261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Окончаниеигры, поведениеитогов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65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Длительность игры 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P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5955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>АНАЛИЗ ТЕАТРАЛИЗОВАННОЙ ИГРЫ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 xml:space="preserve">Возрастная группа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 xml:space="preserve">Количество детей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b/>
          <w:lang w:val="en-US"/>
        </w:rPr>
        <w:t>Названиеигры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b/>
          <w:lang w:val="en-US"/>
        </w:rPr>
        <w:t>Воспитатели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</w:p>
    <w:p w:rsidR="00C35013" w:rsidRPr="00675E2F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75E2F">
        <w:rPr>
          <w:rFonts w:ascii="Times New Roman" w:hAnsi="Times New Roman" w:cs="Times New Roman"/>
        </w:rPr>
        <w:t>(Ф. И. О.)</w:t>
      </w:r>
    </w:p>
    <w:p w:rsidR="00C35013" w:rsidRPr="00675E2F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75E2F">
        <w:rPr>
          <w:rFonts w:ascii="Times New Roman" w:hAnsi="Times New Roman" w:cs="Times New Roman"/>
          <w:b/>
        </w:rPr>
        <w:t>Проверку проводила  ______________________</w:t>
      </w:r>
      <w:r w:rsidRPr="00675E2F">
        <w:rPr>
          <w:rFonts w:ascii="Times New Roman" w:hAnsi="Times New Roman" w:cs="Times New Roman"/>
          <w:u w:val="single"/>
        </w:rPr>
        <w:tab/>
      </w:r>
      <w:r w:rsidRPr="00675E2F">
        <w:rPr>
          <w:rFonts w:ascii="Times New Roman" w:hAnsi="Times New Roman" w:cs="Times New Roman"/>
          <w:u w:val="single"/>
        </w:rPr>
        <w:tab/>
      </w:r>
      <w:r w:rsidRPr="00675E2F">
        <w:rPr>
          <w:rFonts w:ascii="Times New Roman" w:hAnsi="Times New Roman" w:cs="Times New Roman"/>
          <w:u w:val="single"/>
        </w:rPr>
        <w:tab/>
      </w:r>
      <w:r w:rsidRPr="00675E2F">
        <w:rPr>
          <w:rFonts w:ascii="Times New Roman" w:hAnsi="Times New Roman" w:cs="Times New Roman"/>
          <w:u w:val="single"/>
        </w:rPr>
        <w:tab/>
      </w:r>
      <w:r w:rsidRPr="00675E2F">
        <w:rPr>
          <w:rFonts w:ascii="Times New Roman" w:hAnsi="Times New Roman" w:cs="Times New Roman"/>
          <w:u w:val="single"/>
        </w:rPr>
        <w:tab/>
      </w:r>
      <w:r w:rsidRPr="00675E2F">
        <w:rPr>
          <w:rFonts w:ascii="Times New Roman" w:hAnsi="Times New Roman" w:cs="Times New Roman"/>
          <w:u w:val="single"/>
        </w:rPr>
        <w:tab/>
      </w:r>
      <w:r w:rsidRPr="00675E2F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>(Ф. И. О.)</w:t>
      </w:r>
    </w:p>
    <w:p w:rsidR="00C35013" w:rsidRPr="00C35013" w:rsidRDefault="00C35013" w:rsidP="005955C3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en-US"/>
        </w:rPr>
      </w:pPr>
      <w:r w:rsidRPr="00C35013">
        <w:rPr>
          <w:rFonts w:ascii="Times New Roman" w:hAnsi="Times New Roman" w:cs="Times New Roman"/>
          <w:lang w:val="en-US"/>
        </w:rPr>
        <w:tab/>
        <w:t>«</w:t>
      </w:r>
      <w:r w:rsidR="00B36B1C">
        <w:rPr>
          <w:rFonts w:ascii="Times New Roman" w:hAnsi="Times New Roman" w:cs="Times New Roman"/>
        </w:rPr>
        <w:t>_</w:t>
      </w:r>
      <w:r w:rsidRPr="00C35013">
        <w:rPr>
          <w:rFonts w:ascii="Times New Roman" w:hAnsi="Times New Roman" w:cs="Times New Roman"/>
          <w:lang w:val="en-US"/>
        </w:rPr>
        <w:t xml:space="preserve">» </w:t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u w:val="single"/>
          <w:lang w:val="en-US"/>
        </w:rPr>
        <w:tab/>
      </w:r>
      <w:r w:rsidRPr="00C35013">
        <w:rPr>
          <w:rFonts w:ascii="Times New Roman" w:hAnsi="Times New Roman" w:cs="Times New Roman"/>
          <w:lang w:val="en-US"/>
        </w:rPr>
        <w:t xml:space="preserve"> 20</w:t>
      </w:r>
      <w:r w:rsidR="00B36B1C">
        <w:rPr>
          <w:rFonts w:ascii="Times New Roman" w:hAnsi="Times New Roman" w:cs="Times New Roman"/>
        </w:rPr>
        <w:t>2</w:t>
      </w:r>
      <w:r w:rsidRPr="00C35013">
        <w:rPr>
          <w:rFonts w:ascii="Times New Roman" w:hAnsi="Times New Roman" w:cs="Times New Roman"/>
          <w:lang w:val="en-US"/>
        </w:rPr>
        <w:t xml:space="preserve">  г.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W w:w="9923" w:type="dxa"/>
        <w:tblInd w:w="94" w:type="dxa"/>
        <w:tblLayout w:type="fixed"/>
        <w:tblCellMar>
          <w:top w:w="48" w:type="dxa"/>
          <w:left w:w="94" w:type="dxa"/>
          <w:right w:w="89" w:type="dxa"/>
        </w:tblCellMar>
        <w:tblLook w:val="0000"/>
      </w:tblPr>
      <w:tblGrid>
        <w:gridCol w:w="5387"/>
        <w:gridCol w:w="4536"/>
      </w:tblGrid>
      <w:tr w:rsidR="00C35013" w:rsidRPr="00C35013" w:rsidTr="005955C3">
        <w:trPr>
          <w:trHeight w:val="530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Вопрос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b/>
                <w:lang w:val="en-US"/>
              </w:rPr>
              <w:t xml:space="preserve">Анализ игровой деятельности </w:t>
            </w:r>
          </w:p>
        </w:tc>
      </w:tr>
      <w:tr w:rsidR="00C35013" w:rsidRPr="00C35013" w:rsidTr="005955C3">
        <w:trPr>
          <w:trHeight w:val="247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Количествоиграющихдетей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37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Ктоявляетсяинициаторомигры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199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5955C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Наличиеатрибутики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317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Ктоосуществляетраспределениеролей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736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Творческие проявления детей: в выборе темы игры, распределении ролей, движениях, создании и использовании условий и атрибутов, придумывании вариантов знакомых литературных произведений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2273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Рольвоспитателя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Играетвместе с детьми</w:t>
            </w:r>
          </w:p>
          <w:p w:rsidR="00C35013" w:rsidRPr="00C35013" w:rsidRDefault="00C35013" w:rsidP="00C35013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Наблюдает за игрой детей, их поведением </w:t>
            </w:r>
          </w:p>
          <w:p w:rsidR="00C35013" w:rsidRPr="00C35013" w:rsidRDefault="00C35013" w:rsidP="00C35013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Помогаетсоветами</w:t>
            </w:r>
          </w:p>
          <w:p w:rsidR="00C35013" w:rsidRPr="00C35013" w:rsidRDefault="00C35013" w:rsidP="00C35013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Принимаетчистонаблюдательскуюпозицию</w:t>
            </w:r>
          </w:p>
          <w:p w:rsidR="00C35013" w:rsidRPr="00C35013" w:rsidRDefault="00C35013" w:rsidP="00C35013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Распределяетроли</w:t>
            </w:r>
          </w:p>
          <w:p w:rsidR="00C35013" w:rsidRPr="00C35013" w:rsidRDefault="00C35013" w:rsidP="00C35013">
            <w:pPr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Выбор ведущего осуществляет с помощью считалки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i/>
                <w:lang w:val="en-US"/>
              </w:rPr>
              <w:t>(нужноеподчеркнуть)</w:t>
            </w:r>
          </w:p>
        </w:tc>
      </w:tr>
      <w:tr w:rsidR="00C35013" w:rsidRPr="00C35013" w:rsidTr="005955C3">
        <w:trPr>
          <w:trHeight w:val="494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Окончаниеигры, подведениеитогов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255"/>
        </w:trPr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Длительность игры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P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P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C35013" w:rsidP="005955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55C3">
        <w:rPr>
          <w:rFonts w:ascii="Times New Roman" w:hAnsi="Times New Roman" w:cs="Times New Roman"/>
          <w:b/>
          <w:sz w:val="24"/>
        </w:rPr>
        <w:t>Карта контроля  «Соблюдение режима дня и организация работы группы</w:t>
      </w:r>
    </w:p>
    <w:p w:rsidR="00C35013" w:rsidRPr="00C35013" w:rsidRDefault="005955C3" w:rsidP="005955C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5013" w:rsidRPr="00C35013">
        <w:rPr>
          <w:rFonts w:ascii="Times New Roman" w:hAnsi="Times New Roman" w:cs="Times New Roman"/>
          <w:b/>
        </w:rPr>
        <w:t xml:space="preserve">             «</w:t>
      </w:r>
      <w:r w:rsidR="00B36B1C">
        <w:rPr>
          <w:rFonts w:ascii="Times New Roman" w:hAnsi="Times New Roman" w:cs="Times New Roman"/>
          <w:b/>
        </w:rPr>
        <w:t>_</w:t>
      </w:r>
      <w:r w:rsidR="00C35013" w:rsidRPr="00C35013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  <w:u w:val="single"/>
        </w:rPr>
        <w:t>_________</w:t>
      </w:r>
      <w:r w:rsidR="00C35013" w:rsidRPr="00C35013">
        <w:rPr>
          <w:rFonts w:ascii="Times New Roman" w:hAnsi="Times New Roman" w:cs="Times New Roman"/>
          <w:b/>
        </w:rPr>
        <w:t>20</w:t>
      </w:r>
      <w:r w:rsidR="00B36B1C">
        <w:rPr>
          <w:rFonts w:ascii="Times New Roman" w:hAnsi="Times New Roman" w:cs="Times New Roman"/>
          <w:b/>
        </w:rPr>
        <w:t xml:space="preserve">2 </w:t>
      </w:r>
      <w:r w:rsidR="00C35013" w:rsidRPr="00C35013">
        <w:rPr>
          <w:rFonts w:ascii="Times New Roman" w:hAnsi="Times New Roman" w:cs="Times New Roman"/>
          <w:b/>
        </w:rPr>
        <w:t>г.</w:t>
      </w: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  <w:b/>
        </w:rPr>
        <w:t>Воспитатель</w:t>
      </w:r>
      <w:r w:rsidRPr="005955C3">
        <w:rPr>
          <w:rFonts w:ascii="Times New Roman" w:hAnsi="Times New Roman" w:cs="Times New Roman"/>
          <w:b/>
        </w:rPr>
        <w:t xml:space="preserve"> (Ф.И.О.) </w:t>
      </w:r>
      <w:r w:rsidR="005955C3">
        <w:rPr>
          <w:rFonts w:ascii="Times New Roman" w:hAnsi="Times New Roman" w:cs="Times New Roman"/>
        </w:rPr>
        <w:t>_____________________________________________________________</w:t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  <w:r w:rsidRPr="005955C3">
        <w:rPr>
          <w:rFonts w:ascii="Times New Roman" w:hAnsi="Times New Roman" w:cs="Times New Roman"/>
        </w:rPr>
        <w:tab/>
      </w:r>
    </w:p>
    <w:p w:rsidR="00C35013" w:rsidRPr="005955C3" w:rsidRDefault="00C35013" w:rsidP="005955C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955C3">
        <w:rPr>
          <w:rFonts w:ascii="Times New Roman" w:hAnsi="Times New Roman" w:cs="Times New Roman"/>
        </w:rPr>
        <w:tab/>
      </w:r>
    </w:p>
    <w:p w:rsidR="00C35013" w:rsidRPr="005955C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064" w:type="dxa"/>
        <w:tblInd w:w="249" w:type="dxa"/>
        <w:tblLayout w:type="fixed"/>
        <w:tblCellMar>
          <w:top w:w="6" w:type="dxa"/>
          <w:left w:w="107" w:type="dxa"/>
          <w:right w:w="0" w:type="dxa"/>
        </w:tblCellMar>
        <w:tblLook w:val="0000"/>
      </w:tblPr>
      <w:tblGrid>
        <w:gridCol w:w="567"/>
        <w:gridCol w:w="7229"/>
        <w:gridCol w:w="677"/>
        <w:gridCol w:w="720"/>
        <w:gridCol w:w="871"/>
      </w:tblGrid>
      <w:tr w:rsidR="00C35013" w:rsidRPr="005955C3" w:rsidTr="005955C3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Параметры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  <w:b/>
              </w:rPr>
              <w:t xml:space="preserve">Частично </w:t>
            </w:r>
          </w:p>
        </w:tc>
      </w:tr>
      <w:tr w:rsidR="00C35013" w:rsidRPr="00C35013" w:rsidTr="005955C3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5955C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55C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Знание воспитателями режима дня своей возрастной группы.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5955C3">
            <w:pPr>
              <w:spacing w:after="0" w:line="240" w:lineRule="auto"/>
              <w:ind w:left="-533" w:firstLine="533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Своевременный прием пищи. Не сокращается (удлиняется) время, отведенное на завтрак, обед и полдник.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83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Количество и длительность занятий соответствует сетке занятий и гигиеническим требованиям.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4.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воспитателя определить степень утомляемости детей и в связи с этим изменять ход занятий и их время.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5.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</w:rPr>
              <w:t xml:space="preserve">Своевременный выход на прогулку и возвращение с нее. </w:t>
            </w:r>
            <w:r w:rsidRPr="00C35013">
              <w:rPr>
                <w:rFonts w:ascii="Times New Roman" w:hAnsi="Times New Roman" w:cs="Times New Roman"/>
                <w:lang w:val="en-US"/>
              </w:rPr>
              <w:t xml:space="preserve">Соблюдениедлительностипрогулки.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6.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Своевременное укладывание спать. Спокойная обстановка в спальне, располагающая детей к отдыху.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7.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Соблюдение времени, отведенного на сон. Не затягивание и не сокращение сна.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83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8.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Умение воспитателем осуществлять постепенный подъем детей с учетом их индивидуальных особенностей.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9.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Соблюдение времени свободной и самостоятельной деятельности детей.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10.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Своевременный выход на вечернюю прогулку. 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b/>
        </w:rPr>
        <w:t>Вывод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="005955C3">
        <w:rPr>
          <w:rFonts w:ascii="Times New Roman" w:hAnsi="Times New Roman" w:cs="Times New Roman"/>
          <w:u w:val="single"/>
        </w:rPr>
        <w:t>______________________________________________________________________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b/>
        </w:rPr>
        <w:t xml:space="preserve">Воспитатель </w:t>
      </w:r>
      <w:r w:rsidR="00231477">
        <w:rPr>
          <w:rFonts w:ascii="Times New Roman" w:hAnsi="Times New Roman" w:cs="Times New Roman"/>
          <w:noProof/>
          <w:lang w:eastAsia="ru-RU"/>
        </w:rPr>
      </w:r>
      <w:r w:rsidR="00231477" w:rsidRPr="00231477">
        <w:rPr>
          <w:rFonts w:ascii="Times New Roman" w:hAnsi="Times New Roman" w:cs="Times New Roman"/>
          <w:noProof/>
          <w:lang w:eastAsia="ru-RU"/>
        </w:rPr>
        <w:pict>
          <v:group id="Группа 286" o:spid="_x0000_s1033" style="width:423.25pt;height:.6pt;mso-position-horizontal-relative:char;mso-position-vertical-relative:line" coordsize="84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">
            <v:shape id="Shape 97165" o:spid="_x0000_s1034" style="position:absolute;width:8464;height:11;visibility:visible;mso-wrap-style:none;v-text-anchor:middle" coordsize="537527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KmMQA&#10;AADcAAAADwAAAGRycy9kb3ducmV2LnhtbESPQWvCQBSE74X+h+UVvNVNArWauopIBY8aBT0+sq/Z&#10;YPZtzG40/fddQehxmJlvmPlysI24UedrxwrScQKCuHS65krB8bB5n4LwAVlj45gU/JKH5eL1ZY65&#10;dnfe060IlYgQ9jkqMCG0uZS+NGTRj11LHL0f11kMUXaV1B3eI9w2MkuSibRYc1ww2NLaUHkpeqtg&#10;ZatL+tGf0uvuXAyz7Htj+n2q1OhtWH2BCDSE//CzvdUKsuknP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SpjEAAAA3AAAAA8AAAAAAAAAAAAAAAAAmAIAAGRycy9k&#10;b3ducmV2LnhtbFBLBQYAAAAABAAEAPUAAACJAwAAAAA=&#10;" adj="0,,0" path="m,l5375275,r,9144l,9144,,e" fillcolor="black" stroked="f" strokecolor="#3465a4">
              <v:stroke joinstyle="miter"/>
              <v:formulas/>
              <v:path o:connecttype="custom" o:connectlocs="8464,6;4232,11;0,6;4232,0" o:connectangles="0,90,180,270" textboxrect="0,0,5375275,9144"/>
            </v:shape>
            <w10:wrap type="none"/>
            <w10:anchorlock/>
          </v:group>
        </w:pict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="00231477">
        <w:rPr>
          <w:rFonts w:ascii="Times New Roman" w:hAnsi="Times New Roman" w:cs="Times New Roman"/>
          <w:noProof/>
          <w:lang w:eastAsia="ru-RU"/>
        </w:rPr>
      </w:r>
      <w:r w:rsidR="00231477">
        <w:rPr>
          <w:rFonts w:ascii="Times New Roman" w:hAnsi="Times New Roman" w:cs="Times New Roman"/>
          <w:noProof/>
          <w:lang w:eastAsia="ru-RU"/>
        </w:rPr>
        <w:pict>
          <v:group id="Группа 284" o:spid="_x0000_s1031" style="width:495.65pt;height:.6pt;mso-position-horizontal-relative:char;mso-position-vertical-relative:line" coordsize="99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">
            <v:shape id="Shape 97167" o:spid="_x0000_s1032" style="position:absolute;width:9912;height:11;visibility:visible;mso-wrap-style:none;v-text-anchor:middle" coordsize="6295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NbsIA&#10;AADcAAAADwAAAGRycy9kb3ducmV2LnhtbESPT4vCMBTE78J+h/AW9iKaVlBK1yiLIHjx4L/7I3m2&#10;pc1LaGKt394sLOxxmJnfMOvtaDsxUB8axwryeQaCWDvTcKXgetnPChAhIhvsHJOCFwXYbj4mayyN&#10;e/KJhnOsRIJwKFFBHaMvpQy6Joth7jxx8u6utxiT7CtpenwmuO3kIstW0mLDaaFGT7uadHt+WAX3&#10;1bRZSl0c27zKX/52ygavW6W+PsefbxCRxvgf/msfjIJFsYTfM+k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I1uwgAAANwAAAAPAAAAAAAAAAAAAAAAAJgCAABkcnMvZG93&#10;bnJldi54bWxQSwUGAAAAAAQABAD1AAAAhwMAAAAA&#10;" adj="0,,0" path="m,l6295010,r,9144l,9144,,e" fillcolor="black" stroked="f" strokecolor="#3465a4">
              <v:stroke joinstyle="miter"/>
              <v:formulas/>
              <v:path o:connecttype="custom" o:connectlocs="9912,6;4956,11;0,6;4956,0" o:connectangles="0,90,180,270" textboxrect="0,0,6295010,9144"/>
            </v:shape>
            <w10:wrap type="none"/>
            <w10:anchorlock/>
          </v:group>
        </w:pic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55C3" w:rsidRPr="00C35013" w:rsidRDefault="005955C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5955C3" w:rsidRDefault="00C35013" w:rsidP="005955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955C3">
        <w:rPr>
          <w:rFonts w:ascii="Times New Roman" w:hAnsi="Times New Roman" w:cs="Times New Roman"/>
          <w:b/>
          <w:sz w:val="24"/>
        </w:rPr>
        <w:t>Анализ воспитательно-образовательной работы в группах раннего возраста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b/>
        </w:rPr>
        <w:t xml:space="preserve">В группе №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b/>
        </w:rPr>
        <w:t xml:space="preserve">                                      «</w:t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</w:rPr>
        <w:t xml:space="preserve">» </w:t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  <w:u w:val="single"/>
        </w:rPr>
        <w:tab/>
      </w:r>
      <w:r w:rsidRPr="00C35013">
        <w:rPr>
          <w:rFonts w:ascii="Times New Roman" w:hAnsi="Times New Roman" w:cs="Times New Roman"/>
          <w:b/>
        </w:rPr>
        <w:t>20</w:t>
      </w:r>
      <w:r w:rsidR="00B36B1C">
        <w:rPr>
          <w:rFonts w:ascii="Times New Roman" w:hAnsi="Times New Roman" w:cs="Times New Roman"/>
          <w:b/>
        </w:rPr>
        <w:t>2</w:t>
      </w:r>
      <w:r w:rsidRPr="00C35013">
        <w:rPr>
          <w:rFonts w:ascii="Times New Roman" w:hAnsi="Times New Roman" w:cs="Times New Roman"/>
          <w:b/>
        </w:rPr>
        <w:t xml:space="preserve">г. </w:t>
      </w:r>
    </w:p>
    <w:p w:rsidR="00C35013" w:rsidRPr="00B36B1C" w:rsidRDefault="00C35013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35013">
        <w:rPr>
          <w:rFonts w:ascii="Times New Roman" w:hAnsi="Times New Roman" w:cs="Times New Roman"/>
        </w:rPr>
        <w:tab/>
      </w:r>
      <w:r w:rsidR="005955C3">
        <w:rPr>
          <w:rFonts w:ascii="Times New Roman" w:hAnsi="Times New Roman" w:cs="Times New Roman"/>
          <w:b/>
        </w:rPr>
        <w:t>Воспитатель</w:t>
      </w:r>
      <w:r w:rsidRPr="00C35013">
        <w:rPr>
          <w:rFonts w:ascii="Times New Roman" w:hAnsi="Times New Roman" w:cs="Times New Roman"/>
          <w:b/>
        </w:rPr>
        <w:t xml:space="preserve"> (Ф.И.О.)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B36B1C">
        <w:rPr>
          <w:rFonts w:ascii="Times New Roman" w:hAnsi="Times New Roman" w:cs="Times New Roman"/>
          <w:u w:val="single"/>
        </w:rPr>
        <w:t>____________________________</w:t>
      </w:r>
    </w:p>
    <w:tbl>
      <w:tblPr>
        <w:tblW w:w="10207" w:type="dxa"/>
        <w:tblInd w:w="-35" w:type="dxa"/>
        <w:tblLayout w:type="fixed"/>
        <w:tblCellMar>
          <w:top w:w="6" w:type="dxa"/>
          <w:left w:w="107" w:type="dxa"/>
          <w:right w:w="0" w:type="dxa"/>
        </w:tblCellMar>
        <w:tblLook w:val="0000"/>
      </w:tblPr>
      <w:tblGrid>
        <w:gridCol w:w="568"/>
        <w:gridCol w:w="7371"/>
        <w:gridCol w:w="543"/>
        <w:gridCol w:w="806"/>
        <w:gridCol w:w="919"/>
      </w:tblGrid>
      <w:tr w:rsidR="00C35013" w:rsidRPr="00C35013" w:rsidTr="005955C3">
        <w:trPr>
          <w:trHeight w:val="28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36B1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1C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36B1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1C">
              <w:rPr>
                <w:rFonts w:ascii="Times New Roman" w:hAnsi="Times New Roman" w:cs="Times New Roman"/>
                <w:b/>
              </w:rPr>
              <w:t xml:space="preserve">Параметры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36B1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1C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36B1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1C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36B1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1C">
              <w:rPr>
                <w:rFonts w:ascii="Times New Roman" w:hAnsi="Times New Roman" w:cs="Times New Roman"/>
                <w:b/>
              </w:rPr>
              <w:t xml:space="preserve">Частично </w:t>
            </w:r>
          </w:p>
        </w:tc>
      </w:tr>
      <w:tr w:rsidR="00C35013" w:rsidRPr="00C35013" w:rsidTr="00FC0DB5">
        <w:trPr>
          <w:trHeight w:val="81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B36B1C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1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 группе присутствует вся документация : сведения о родителях, сведения о состоянии здоровья детей, учет пребывания детей в группе, адаптационный журнал, режимы дня, комплексы гимнастики.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Ведение плана воспитательно-образовательной работы соответствует специфике данного возраста.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FC0DB5">
        <w:trPr>
          <w:trHeight w:val="110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Планирование занятий ведется  ежедневно; еженедельно с усложнением в соответствии с группой развития, с учетом повторяемости: программное содержание (задачи – обучающие, развивающие, воспитательные), методы активизации детей к занятию, на занятии; материалы и оборудование.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FC0DB5">
        <w:trPr>
          <w:trHeight w:val="97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4.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Ведется планирование физкультурно-оздоровительной работы вне занятий: утренняя гимнастика, подвижные игры и упражнения, гимнастика после сна, культурно-гигиенические навыки, система закаливания, индивидуальная работа.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FC0DB5">
        <w:trPr>
          <w:trHeight w:val="107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5.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Планирование и организация игровой деятельности: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дидактические игры, игры-забавы, театрализованные игры, сюжетно-ролевые игры(приемы, влияющие на содержание игры, изменение предметно-развивающей среды, формирование взаимоотношений в игре).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FC0DB5">
        <w:trPr>
          <w:trHeight w:val="99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6.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Планирование и организация работы по развитию речи вне занятий: беседы с детьми во время утреннего приема, работа в книжном уголке, чтение художественных произведений вне занятий, индивидуальная работа (по ЗКР, развитию словаря, развитию связной речи).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7.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Планирование и организация трудовой деятельности: навыки самообслуживания, различные поручения.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8.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Планируется и ведется индивидуальная работа по развитию технических навыков (в изобразительной деятельности).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FC0DB5">
        <w:trPr>
          <w:trHeight w:val="135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9.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Планирование и организация прогулки соответствует программе и специфике возраста детей (наблюдения за живой природой, наблюдения за неживой природой, наблюдения за трудом взрослых, посильные трудовые поручения, двигательная активность – подвижная и спокойная игра), организация самостоятельной деятельности на участке.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5955C3">
        <w:trPr>
          <w:trHeight w:val="56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Планирование и организация досугов и развлечений вне занятий (музыкальные, театрализованные, представления). 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  <w:b/>
        </w:rPr>
        <w:t>Вывод</w:t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</w:p>
    <w:p w:rsidR="00FC0DB5" w:rsidRDefault="00C35013" w:rsidP="00FC0DB5">
      <w:pPr>
        <w:spacing w:after="0" w:line="240" w:lineRule="auto"/>
        <w:contextualSpacing/>
      </w:pPr>
      <w:r w:rsidRPr="00C35013">
        <w:rPr>
          <w:rFonts w:ascii="Times New Roman" w:hAnsi="Times New Roman" w:cs="Times New Roman"/>
        </w:rPr>
        <w:tab/>
      </w:r>
    </w:p>
    <w:p w:rsidR="00C35013" w:rsidRPr="00C35013" w:rsidRDefault="00231477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271" o:spid="_x0000_s1029" style="width:495.65pt;height:.6pt;mso-position-horizontal-relative:char;mso-position-vertical-relative:line" coordsize="99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">
            <v:shape id="Shape 97181" o:spid="_x0000_s1030" style="position:absolute;width:9912;height:11;visibility:visible;mso-wrap-style:none;v-text-anchor:middle" coordsize="6295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lPcMA&#10;AADcAAAADwAAAGRycy9kb3ducmV2LnhtbESPS2vDMBCE74H+B7GFXEIi25AHbpRQCoVeesjrvkgb&#10;29haCUt1nH8fFQI5DjPzDbPdj7YTA/WhcawgX2QgiLUzDVcKzqfv+QZEiMgGO8ek4E4B9ru3yRZL&#10;4258oOEYK5EgHEpUUMfoSymDrsliWDhPnLyr6y3GJPtKmh5vCW47WWTZSlpsOC3U6OmrJt0e/6yC&#10;62rWLKXe/LZ5ld/95ZANXrdKTd/Hzw8Qkcb4Cj/bP0ZBsS7g/0w6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lPcMAAADcAAAADwAAAAAAAAAAAAAAAACYAgAAZHJzL2Rv&#10;d25yZXYueG1sUEsFBgAAAAAEAAQA9QAAAIgDAAAAAA==&#10;" adj="0,,0" path="m,l6295010,r,9144l,9144,,e" fillcolor="black" stroked="f" strokecolor="#3465a4">
              <v:stroke joinstyle="miter"/>
              <v:formulas/>
              <v:path o:connecttype="custom" o:connectlocs="9912,6;4956,11;0,6;4956,0" o:connectangles="0,90,180,270" textboxrect="0,0,6295010,9144"/>
            </v:shape>
            <w10:wrap type="none"/>
            <w10:anchorlock/>
          </v:group>
        </w:pict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  <w:r w:rsidR="00C35013" w:rsidRPr="00C35013">
        <w:rPr>
          <w:rFonts w:ascii="Times New Roman" w:hAnsi="Times New Roman" w:cs="Times New Roman"/>
        </w:rPr>
        <w:tab/>
      </w:r>
    </w:p>
    <w:p w:rsidR="00C35013" w:rsidRPr="00C35013" w:rsidRDefault="00FC0DB5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 xml:space="preserve">Воспитатель </w:t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  <w:r w:rsidRPr="00C35013">
        <w:rPr>
          <w:rFonts w:ascii="Times New Roman" w:hAnsi="Times New Roman" w:cs="Times New Roman"/>
          <w:u w:val="single"/>
        </w:rPr>
        <w:tab/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C0DB5" w:rsidRDefault="00FC0DB5" w:rsidP="00C350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5013" w:rsidRPr="00C35013" w:rsidRDefault="00C35013" w:rsidP="00FC0DB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b/>
        </w:rPr>
        <w:t>Диагностическая карта коррекционно-развивающего занятия  педагога-психолога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Фамилия ________________________ Имя ___________Отчество 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Место работы _______________________________________________________________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501" w:type="dxa"/>
        <w:tblInd w:w="-460" w:type="dxa"/>
        <w:tblLayout w:type="fixed"/>
        <w:tblCellMar>
          <w:top w:w="9" w:type="dxa"/>
          <w:left w:w="107" w:type="dxa"/>
          <w:right w:w="46" w:type="dxa"/>
        </w:tblCellMar>
        <w:tblLook w:val="0000"/>
      </w:tblPr>
      <w:tblGrid>
        <w:gridCol w:w="1980"/>
        <w:gridCol w:w="2992"/>
        <w:gridCol w:w="567"/>
        <w:gridCol w:w="426"/>
        <w:gridCol w:w="590"/>
        <w:gridCol w:w="348"/>
        <w:gridCol w:w="350"/>
        <w:gridCol w:w="350"/>
        <w:gridCol w:w="350"/>
        <w:gridCol w:w="349"/>
        <w:gridCol w:w="351"/>
        <w:gridCol w:w="350"/>
        <w:gridCol w:w="349"/>
        <w:gridCol w:w="350"/>
        <w:gridCol w:w="232"/>
        <w:gridCol w:w="290"/>
        <w:gridCol w:w="277"/>
      </w:tblGrid>
      <w:tr w:rsidR="00C35013" w:rsidRPr="00C35013" w:rsidTr="008C0A15">
        <w:trPr>
          <w:trHeight w:val="31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Показателидляо</w:t>
            </w:r>
            <w:bookmarkStart w:id="0" w:name="_GoBack"/>
            <w:bookmarkEnd w:id="0"/>
            <w:r w:rsidRPr="00C35013">
              <w:rPr>
                <w:rFonts w:ascii="Times New Roman" w:hAnsi="Times New Roman" w:cs="Times New Roman"/>
                <w:lang w:val="en-US"/>
              </w:rPr>
              <w:t>ценки</w:t>
            </w:r>
          </w:p>
        </w:tc>
        <w:tc>
          <w:tcPr>
            <w:tcW w:w="2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Критерии</w:t>
            </w:r>
          </w:p>
        </w:tc>
        <w:tc>
          <w:tcPr>
            <w:tcW w:w="552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Оценки в баллах по каждому уроку </w:t>
            </w:r>
          </w:p>
        </w:tc>
      </w:tr>
      <w:tr w:rsidR="00C35013" w:rsidRPr="00C35013" w:rsidTr="008C0A15">
        <w:trPr>
          <w:trHeight w:val="308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дата</w:t>
            </w:r>
          </w:p>
        </w:tc>
        <w:tc>
          <w:tcPr>
            <w:tcW w:w="1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дата</w:t>
            </w:r>
          </w:p>
        </w:tc>
        <w:tc>
          <w:tcPr>
            <w:tcW w:w="1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дата</w:t>
            </w:r>
          </w:p>
        </w:tc>
        <w:tc>
          <w:tcPr>
            <w:tcW w:w="10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дата</w:t>
            </w:r>
          </w:p>
        </w:tc>
        <w:tc>
          <w:tcPr>
            <w:tcW w:w="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дата</w:t>
            </w:r>
          </w:p>
        </w:tc>
      </w:tr>
      <w:tr w:rsidR="00C35013" w:rsidRPr="00C35013" w:rsidTr="008C0A15">
        <w:trPr>
          <w:trHeight w:val="310"/>
        </w:trPr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</w:tr>
      <w:tr w:rsidR="00C35013" w:rsidRPr="00C35013" w:rsidTr="008C0A15">
        <w:trPr>
          <w:trHeight w:val="906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1. Оценка основных профессионально-личностных характеристик учителя 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1. Знание предмета и общекультурная эрудиция учителя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908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2. Уровень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общепедагогического и методического мастерства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206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3. Коммуникативная культура (тактичность и демократичность в общении с учащимися)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308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4. Культураречи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8C0A15">
        <w:trPr>
          <w:trHeight w:val="609"/>
        </w:trPr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5. Культуравнешнеговида, поведения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8C0A15">
        <w:trPr>
          <w:trHeight w:val="1206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2. Оценка учебнопознавательной деятельности учащихся на занятии 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6. Соотношение коллективных (групповых) и индивидуальных форм работы учащихся на занятии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206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7. Степень организации учебно-познавательной деятельности учащихся на занятии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908"/>
        </w:trPr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8. Степень творческой активности учащихся на занятии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2102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3. Оценкасодержанияучебнойдеятельности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9. Научность, доступность и наглядность, актуальность, связь с жизнью, новизна и проблемность, оптимальность объема материала и соответствие возрасту учащихся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206"/>
        </w:trPr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10. Системность изложения материала, способствующая продуктивной мыслительной деятельности учащихся.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804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lastRenderedPageBreak/>
              <w:t>4. Оценка эффективности способов деятельности учителя и учащегося на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>11. Рациональность и высокая эффективность использования времени занятия, оптимальность темпа, а также чередование и смена видов деятельности 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206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>занятии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ходе занятия, наличие оригинального методического инструментария.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2702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12. Соответствие используемых методов и организационных форм работы целям, задачам и содержанию учебного взаимодействия, эффективность контроля за работой обучающихся </w:t>
            </w:r>
          </w:p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35013">
              <w:rPr>
                <w:rFonts w:ascii="Times New Roman" w:hAnsi="Times New Roman" w:cs="Times New Roman"/>
                <w:lang w:val="en-US"/>
              </w:rPr>
              <w:t xml:space="preserve">(воспитанников)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5013" w:rsidRPr="00C35013" w:rsidTr="008C0A15">
        <w:trPr>
          <w:trHeight w:val="2402"/>
        </w:trPr>
        <w:tc>
          <w:tcPr>
            <w:tcW w:w="19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13. Степень воспитательного (нравственного, эстетического, личностно развивающего) воздействия содержания, методов и организационных форм учебного взаимодействия на занятии.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505"/>
        </w:trPr>
        <w:tc>
          <w:tcPr>
            <w:tcW w:w="19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14. Соблюдение правил охраны труда и техники безопасности учителем и обучающимися в ходе занятия.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150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5. Оценка цели и результатов проведенного занятия </w:t>
            </w:r>
          </w:p>
        </w:tc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15. Конкретность, четкость и лаконичность формулировки цели занятия, достижение дидактических, развивающих воспитательных задач.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906"/>
        </w:trPr>
        <w:tc>
          <w:tcPr>
            <w:tcW w:w="4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Средняя оценка за каждое занятие (определяется делением суммы баллов за занятие на 15 позиций)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013" w:rsidRPr="00C35013" w:rsidTr="008C0A15">
        <w:trPr>
          <w:trHeight w:val="908"/>
        </w:trPr>
        <w:tc>
          <w:tcPr>
            <w:tcW w:w="4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35013">
              <w:rPr>
                <w:rFonts w:ascii="Times New Roman" w:hAnsi="Times New Roman" w:cs="Times New Roman"/>
              </w:rPr>
              <w:t xml:space="preserve">Средняя оценка по итогам диагностики всех занятий (сумму средних оценок за занятие разделить на количество занятий) </w:t>
            </w:r>
          </w:p>
        </w:tc>
        <w:tc>
          <w:tcPr>
            <w:tcW w:w="552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013" w:rsidRPr="00C35013" w:rsidRDefault="00C35013" w:rsidP="00C350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Заключение: по качеству проведенных уроков набрано____________ балл__________.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>Подписи: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Руководитель ЭГ  _________________________________________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  <w:vertAlign w:val="superscript"/>
        </w:rPr>
        <w:t xml:space="preserve">(подпись, фамилия, инициалы)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             Члены ЭГ:  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lastRenderedPageBreak/>
        <w:tab/>
      </w:r>
      <w:r w:rsidRPr="00C35013">
        <w:rPr>
          <w:rFonts w:ascii="Times New Roman" w:hAnsi="Times New Roman" w:cs="Times New Roman"/>
        </w:rPr>
        <w:tab/>
        <w:t xml:space="preserve">      (подпись, фамилия, инициалы)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  <w:t xml:space="preserve">         ___________________________________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                                                                          (подпись, фамилия, инициалы)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  <w:t xml:space="preserve">С заключением экспертной группы ознакомлен(а): ________________________________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</w:r>
      <w:r w:rsidRPr="00C35013">
        <w:rPr>
          <w:rFonts w:ascii="Times New Roman" w:hAnsi="Times New Roman" w:cs="Times New Roman"/>
        </w:rPr>
        <w:tab/>
        <w:t xml:space="preserve">                   (подпись аттестуемого)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Дата "______" __________________________ 200______г. 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Руководство к пользованию картой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Умение учителя оценивается по 10-бальной системе: 9-10 баллов – умение проявляется в полной мере;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7-8 баллов – умение проявляется менее отчетливо;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5-6 баллов – умение проявляется средне;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35013">
        <w:rPr>
          <w:rFonts w:ascii="Times New Roman" w:hAnsi="Times New Roman" w:cs="Times New Roman"/>
        </w:rPr>
        <w:t xml:space="preserve">3-4 балла – умение проявляется слабо; 2 балла – умение практически не проявляется </w:t>
      </w: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5013" w:rsidRPr="00C35013" w:rsidRDefault="00C35013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7255" w:rsidRPr="00C35013" w:rsidRDefault="00B57255" w:rsidP="00C3501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B57255" w:rsidRPr="00C35013" w:rsidSect="005955C3">
      <w:headerReference w:type="even" r:id="rId20"/>
      <w:headerReference w:type="default" r:id="rId21"/>
      <w:headerReference w:type="first" r:id="rId22"/>
      <w:pgSz w:w="11906" w:h="16838"/>
      <w:pgMar w:top="777" w:right="991" w:bottom="728" w:left="1134" w:header="720" w:footer="720" w:gutter="0"/>
      <w:cols w:space="72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42" w:rsidRDefault="00630C42">
      <w:pPr>
        <w:spacing w:after="0" w:line="240" w:lineRule="auto"/>
      </w:pPr>
      <w:r>
        <w:separator/>
      </w:r>
    </w:p>
  </w:endnote>
  <w:endnote w:type="continuationSeparator" w:id="1">
    <w:p w:rsidR="00630C42" w:rsidRDefault="0063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42" w:rsidRDefault="00630C42">
      <w:pPr>
        <w:spacing w:after="0" w:line="240" w:lineRule="auto"/>
      </w:pPr>
      <w:r>
        <w:separator/>
      </w:r>
    </w:p>
  </w:footnote>
  <w:footnote w:type="continuationSeparator" w:id="1">
    <w:p w:rsidR="00630C42" w:rsidRDefault="0063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pStyle w:val="a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spacing w:after="0"/>
      <w:ind w:left="852"/>
    </w:pPr>
    <w:r>
      <w:rPr>
        <w:rFonts w:ascii="Times New Roman" w:eastAsia="Times New Roman" w:hAnsi="Times New Roman" w:cs="Times New Roman"/>
        <w:b/>
        <w:sz w:val="24"/>
      </w:rPr>
      <w:t xml:space="preserve">Возрастная группа </w:t>
    </w:r>
  </w:p>
  <w:p w:rsidR="00675E2F" w:rsidRDefault="00675E2F">
    <w:pPr>
      <w:spacing w:after="0"/>
      <w:ind w:left="2847"/>
    </w:pPr>
    <w:r>
      <w:rPr>
        <w:rFonts w:ascii="Times New Roman" w:eastAsia="Times New Roman" w:hAnsi="Times New Roman" w:cs="Times New Roman"/>
        <w:sz w:val="24"/>
      </w:rPr>
      <w:tab/>
    </w:r>
  </w:p>
  <w:p w:rsidR="00675E2F" w:rsidRDefault="00675E2F">
    <w:pPr>
      <w:spacing w:after="0"/>
      <w:ind w:right="268"/>
      <w:jc w:val="right"/>
    </w:pPr>
  </w:p>
  <w:p w:rsidR="00675E2F" w:rsidRDefault="00675E2F">
    <w:pPr>
      <w:spacing w:after="0"/>
      <w:ind w:right="20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spacing w:after="750"/>
    </w:pPr>
  </w:p>
  <w:p w:rsidR="00675E2F" w:rsidRDefault="00675E2F">
    <w:pPr>
      <w:tabs>
        <w:tab w:val="center" w:pos="9205"/>
        <w:tab w:val="center" w:pos="9913"/>
      </w:tabs>
      <w:spacing w:after="30"/>
    </w:pPr>
    <w:r>
      <w:rPr>
        <w:rFonts w:ascii="Times New Roman" w:eastAsia="Times New Roman" w:hAnsi="Times New Roman" w:cs="Times New Roman"/>
        <w:b/>
        <w:sz w:val="24"/>
      </w:rPr>
      <w:t xml:space="preserve">Возрастная группа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</w:p>
  <w:p w:rsidR="00675E2F" w:rsidRDefault="00675E2F">
    <w:pPr>
      <w:tabs>
        <w:tab w:val="center" w:pos="9913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Количество детей </w:t>
    </w:r>
    <w:r>
      <w:rPr>
        <w:rFonts w:ascii="Times New Roman" w:eastAsia="Times New Roman" w:hAnsi="Times New Roman" w:cs="Times New Roman"/>
        <w:b/>
        <w:sz w:val="24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>
    <w:pPr>
      <w:spacing w:after="750"/>
    </w:pPr>
  </w:p>
  <w:p w:rsidR="00675E2F" w:rsidRDefault="00675E2F">
    <w:pPr>
      <w:tabs>
        <w:tab w:val="center" w:pos="9205"/>
        <w:tab w:val="center" w:pos="9913"/>
      </w:tabs>
      <w:spacing w:after="30"/>
    </w:pPr>
    <w:r>
      <w:rPr>
        <w:rFonts w:ascii="Times New Roman" w:eastAsia="Times New Roman" w:hAnsi="Times New Roman" w:cs="Times New Roman"/>
        <w:b/>
        <w:sz w:val="24"/>
      </w:rPr>
      <w:t xml:space="preserve">Возрастная группа 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</w:p>
  <w:p w:rsidR="00675E2F" w:rsidRDefault="00675E2F">
    <w:pPr>
      <w:tabs>
        <w:tab w:val="center" w:pos="9913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Количество детей </w:t>
    </w:r>
    <w:r>
      <w:rPr>
        <w:rFonts w:ascii="Times New Roman" w:eastAsia="Times New Roman" w:hAnsi="Times New Roman" w:cs="Times New Roman"/>
        <w:b/>
        <w:sz w:val="24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Default="00675E2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Pr="00E218D6" w:rsidRDefault="00675E2F">
    <w:pPr>
      <w:tabs>
        <w:tab w:val="center" w:pos="9205"/>
        <w:tab w:val="center" w:pos="9913"/>
      </w:tabs>
      <w:spacing w:after="30"/>
    </w:pPr>
    <w:r w:rsidRPr="00E218D6">
      <w:rPr>
        <w:rFonts w:ascii="Times New Roman" w:eastAsia="Times New Roman" w:hAnsi="Times New Roman" w:cs="Times New Roman"/>
        <w:b/>
        <w:sz w:val="24"/>
      </w:rPr>
      <w:t xml:space="preserve">Возрастная группа </w:t>
    </w:r>
    <w:r w:rsidRPr="00E218D6">
      <w:rPr>
        <w:rFonts w:ascii="Times New Roman" w:eastAsia="Times New Roman" w:hAnsi="Times New Roman" w:cs="Times New Roman"/>
        <w:sz w:val="24"/>
      </w:rPr>
      <w:tab/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Pr="00E218D6" w:rsidRDefault="00675E2F">
    <w:pPr>
      <w:tabs>
        <w:tab w:val="center" w:pos="9913"/>
      </w:tabs>
      <w:spacing w:after="30"/>
    </w:pPr>
    <w:r w:rsidRPr="00E218D6">
      <w:rPr>
        <w:rFonts w:ascii="Times New Roman" w:eastAsia="Times New Roman" w:hAnsi="Times New Roman" w:cs="Times New Roman"/>
        <w:b/>
        <w:sz w:val="24"/>
      </w:rPr>
      <w:t xml:space="preserve">Количество детей </w:t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Pr="00E218D6" w:rsidRDefault="00675E2F">
    <w:pPr>
      <w:tabs>
        <w:tab w:val="center" w:pos="9913"/>
      </w:tabs>
      <w:spacing w:after="28"/>
    </w:pPr>
    <w:r w:rsidRPr="00E218D6">
      <w:rPr>
        <w:rFonts w:ascii="Times New Roman" w:eastAsia="Times New Roman" w:hAnsi="Times New Roman" w:cs="Times New Roman"/>
        <w:b/>
        <w:sz w:val="24"/>
      </w:rPr>
      <w:t xml:space="preserve">Название игры </w:t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Default="00675E2F">
    <w:pPr>
      <w:tabs>
        <w:tab w:val="center" w:pos="9913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Воспитатели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Pr="00E218D6" w:rsidRDefault="00675E2F">
    <w:pPr>
      <w:spacing w:after="452"/>
    </w:pPr>
  </w:p>
  <w:p w:rsidR="00675E2F" w:rsidRPr="00E218D6" w:rsidRDefault="00675E2F">
    <w:pPr>
      <w:spacing w:after="24"/>
    </w:pPr>
    <w:r w:rsidRPr="00E218D6">
      <w:rPr>
        <w:rFonts w:ascii="Times New Roman" w:eastAsia="Times New Roman" w:hAnsi="Times New Roman" w:cs="Times New Roman"/>
        <w:b/>
        <w:sz w:val="24"/>
      </w:rPr>
      <w:t xml:space="preserve">Возрастная группа </w:t>
    </w:r>
  </w:p>
  <w:p w:rsidR="00675E2F" w:rsidRPr="00E218D6" w:rsidRDefault="00675E2F">
    <w:pPr>
      <w:tabs>
        <w:tab w:val="center" w:pos="9913"/>
      </w:tabs>
      <w:spacing w:after="30"/>
    </w:pPr>
    <w:r w:rsidRPr="00E218D6">
      <w:rPr>
        <w:rFonts w:ascii="Times New Roman" w:eastAsia="Times New Roman" w:hAnsi="Times New Roman" w:cs="Times New Roman"/>
        <w:b/>
        <w:sz w:val="24"/>
      </w:rPr>
      <w:t xml:space="preserve">Количество детей </w:t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Pr="00E218D6" w:rsidRDefault="00675E2F">
    <w:pPr>
      <w:tabs>
        <w:tab w:val="center" w:pos="9913"/>
      </w:tabs>
      <w:spacing w:after="28"/>
    </w:pPr>
    <w:r w:rsidRPr="00E218D6">
      <w:rPr>
        <w:rFonts w:ascii="Times New Roman" w:eastAsia="Times New Roman" w:hAnsi="Times New Roman" w:cs="Times New Roman"/>
        <w:b/>
        <w:sz w:val="24"/>
      </w:rPr>
      <w:t xml:space="preserve">Название игры </w:t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Default="00675E2F">
    <w:pPr>
      <w:tabs>
        <w:tab w:val="center" w:pos="9913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Воспитатели </w:t>
    </w:r>
    <w:r>
      <w:rPr>
        <w:rFonts w:ascii="Times New Roman" w:eastAsia="Times New Roman" w:hAnsi="Times New Roman" w:cs="Times New Roman"/>
        <w:sz w:val="24"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2F" w:rsidRPr="00E218D6" w:rsidRDefault="00675E2F">
    <w:pPr>
      <w:spacing w:after="402"/>
    </w:pPr>
  </w:p>
  <w:p w:rsidR="00675E2F" w:rsidRPr="00E218D6" w:rsidRDefault="00675E2F">
    <w:pPr>
      <w:spacing w:after="24"/>
    </w:pPr>
    <w:r w:rsidRPr="00E218D6">
      <w:rPr>
        <w:rFonts w:ascii="Times New Roman" w:eastAsia="Times New Roman" w:hAnsi="Times New Roman" w:cs="Times New Roman"/>
        <w:b/>
        <w:sz w:val="24"/>
      </w:rPr>
      <w:t xml:space="preserve">Возрастная группа </w:t>
    </w:r>
  </w:p>
  <w:p w:rsidR="00675E2F" w:rsidRPr="00E218D6" w:rsidRDefault="00675E2F">
    <w:pPr>
      <w:tabs>
        <w:tab w:val="center" w:pos="9913"/>
      </w:tabs>
      <w:spacing w:after="30"/>
    </w:pPr>
    <w:r w:rsidRPr="00E218D6">
      <w:rPr>
        <w:rFonts w:ascii="Times New Roman" w:eastAsia="Times New Roman" w:hAnsi="Times New Roman" w:cs="Times New Roman"/>
        <w:b/>
        <w:sz w:val="24"/>
      </w:rPr>
      <w:t xml:space="preserve">Количество детей </w:t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Pr="00E218D6" w:rsidRDefault="00675E2F">
    <w:pPr>
      <w:tabs>
        <w:tab w:val="center" w:pos="9913"/>
      </w:tabs>
      <w:spacing w:after="28"/>
    </w:pPr>
    <w:r w:rsidRPr="00E218D6">
      <w:rPr>
        <w:rFonts w:ascii="Times New Roman" w:eastAsia="Times New Roman" w:hAnsi="Times New Roman" w:cs="Times New Roman"/>
        <w:b/>
        <w:sz w:val="24"/>
      </w:rPr>
      <w:t xml:space="preserve">Название игры </w:t>
    </w:r>
    <w:r w:rsidRPr="00E218D6">
      <w:rPr>
        <w:rFonts w:ascii="Times New Roman" w:eastAsia="Times New Roman" w:hAnsi="Times New Roman" w:cs="Times New Roman"/>
        <w:sz w:val="24"/>
      </w:rPr>
      <w:tab/>
    </w:r>
  </w:p>
  <w:p w:rsidR="00675E2F" w:rsidRDefault="00675E2F">
    <w:pPr>
      <w:tabs>
        <w:tab w:val="center" w:pos="9913"/>
      </w:tabs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Воспитатели </w:t>
    </w:r>
    <w:r>
      <w:rPr>
        <w:rFonts w:ascii="Times New Roman" w:eastAsia="Times New Roman" w:hAnsi="Times New Roman" w:cs="Times New Roman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8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08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2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4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68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8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0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381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8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08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2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4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68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8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08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5"/>
        <w:szCs w:val="45"/>
        <w:u w:val="none" w:color="000000"/>
        <w:vertAlign w:val="superscript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469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•"/>
      <w:lvlJc w:val="left"/>
      <w:pPr>
        <w:tabs>
          <w:tab w:val="num" w:pos="0"/>
        </w:tabs>
        <w:ind w:left="9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3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•"/>
      <w:lvlJc w:val="left"/>
      <w:pPr>
        <w:tabs>
          <w:tab w:val="num" w:pos="0"/>
        </w:tabs>
        <w:ind w:left="9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5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7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97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1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3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57" w:firstLine="0"/>
      </w:pPr>
      <w:rPr>
        <w:rFonts w:ascii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7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97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vertAlign w:val="superscript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bullet"/>
      <w:lvlText w:val="•"/>
      <w:lvlJc w:val="left"/>
      <w:pPr>
        <w:tabs>
          <w:tab w:val="num" w:pos="0"/>
        </w:tabs>
        <w:ind w:left="37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1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5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7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14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DF56F2E"/>
    <w:multiLevelType w:val="hybridMultilevel"/>
    <w:tmpl w:val="1294F9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013"/>
    <w:rsid w:val="00231477"/>
    <w:rsid w:val="0036643C"/>
    <w:rsid w:val="00384128"/>
    <w:rsid w:val="003C11DB"/>
    <w:rsid w:val="005955C3"/>
    <w:rsid w:val="00630C42"/>
    <w:rsid w:val="00675E2F"/>
    <w:rsid w:val="00891EEA"/>
    <w:rsid w:val="008C0A15"/>
    <w:rsid w:val="009144E6"/>
    <w:rsid w:val="00B36B1C"/>
    <w:rsid w:val="00B57255"/>
    <w:rsid w:val="00BE2A4B"/>
    <w:rsid w:val="00C35013"/>
    <w:rsid w:val="00FC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EA"/>
  </w:style>
  <w:style w:type="paragraph" w:styleId="1">
    <w:name w:val="heading 1"/>
    <w:basedOn w:val="a"/>
    <w:next w:val="a"/>
    <w:link w:val="10"/>
    <w:qFormat/>
    <w:rsid w:val="00C35013"/>
    <w:pPr>
      <w:keepNext/>
      <w:keepLines/>
      <w:suppressAutoHyphens/>
      <w:spacing w:after="0" w:line="271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qFormat/>
    <w:rsid w:val="00C35013"/>
    <w:pPr>
      <w:keepNext/>
      <w:keepLines/>
      <w:suppressAutoHyphens/>
      <w:spacing w:after="0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1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rsid w:val="00C3501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11">
    <w:name w:val="Основной шрифт абзаца1"/>
    <w:rsid w:val="00C35013"/>
  </w:style>
  <w:style w:type="character" w:customStyle="1" w:styleId="Heading2Char">
    <w:name w:val="Heading 2 Char"/>
    <w:rsid w:val="00C3501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rsid w:val="00C3501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ListLabel1">
    <w:name w:val="ListLabel 1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2">
    <w:name w:val="ListLabel 2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3">
    <w:name w:val="ListLabel 3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4">
    <w:name w:val="ListLabel 4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5">
    <w:name w:val="ListLabel 5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6">
    <w:name w:val="ListLabel 6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7">
    <w:name w:val="ListLabel 7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8">
    <w:name w:val="ListLabel 8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9">
    <w:name w:val="ListLabel 9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0">
    <w:name w:val="ListLabel 10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1">
    <w:name w:val="ListLabel 11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2">
    <w:name w:val="ListLabel 12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3">
    <w:name w:val="ListLabel 13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4">
    <w:name w:val="ListLabel 14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5">
    <w:name w:val="ListLabel 15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6">
    <w:name w:val="ListLabel 16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7">
    <w:name w:val="ListLabel 17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8">
    <w:name w:val="ListLabel 18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9">
    <w:name w:val="ListLabel 1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0">
    <w:name w:val="ListLabel 2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1">
    <w:name w:val="ListLabel 2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2">
    <w:name w:val="ListLabel 2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3">
    <w:name w:val="ListLabel 2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4">
    <w:name w:val="ListLabel 2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5">
    <w:name w:val="ListLabel 2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6">
    <w:name w:val="ListLabel 2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7">
    <w:name w:val="ListLabel 2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8">
    <w:name w:val="ListLabel 2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9">
    <w:name w:val="ListLabel 2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0">
    <w:name w:val="ListLabel 3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1">
    <w:name w:val="ListLabel 3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2">
    <w:name w:val="ListLabel 3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3">
    <w:name w:val="ListLabel 3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4">
    <w:name w:val="ListLabel 3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5">
    <w:name w:val="ListLabel 3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6">
    <w:name w:val="ListLabel 3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7">
    <w:name w:val="ListLabel 3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8">
    <w:name w:val="ListLabel 38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39">
    <w:name w:val="ListLabel 39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0">
    <w:name w:val="ListLabel 40"/>
    <w:rsid w:val="00C35013"/>
    <w:rPr>
      <w:rFonts w:eastAsia="Arial" w:cs="Aria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1">
    <w:name w:val="ListLabel 41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2">
    <w:name w:val="ListLabel 42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3">
    <w:name w:val="ListLabel 43"/>
    <w:rsid w:val="00C35013"/>
    <w:rPr>
      <w:rFonts w:eastAsia="Arial" w:cs="Aria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4">
    <w:name w:val="ListLabel 44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5">
    <w:name w:val="ListLabel 45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6">
    <w:name w:val="ListLabel 4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7">
    <w:name w:val="ListLabel 4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8">
    <w:name w:val="ListLabel 4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9">
    <w:name w:val="ListLabel 4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0">
    <w:name w:val="ListLabel 5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1">
    <w:name w:val="ListLabel 5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2">
    <w:name w:val="ListLabel 5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3">
    <w:name w:val="ListLabel 5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4">
    <w:name w:val="ListLabel 5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5">
    <w:name w:val="ListLabel 5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6">
    <w:name w:val="ListLabel 5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7">
    <w:name w:val="ListLabel 5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8">
    <w:name w:val="ListLabel 5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9">
    <w:name w:val="ListLabel 5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0">
    <w:name w:val="ListLabel 6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1">
    <w:name w:val="ListLabel 6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2">
    <w:name w:val="ListLabel 6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3">
    <w:name w:val="ListLabel 6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4">
    <w:name w:val="ListLabel 6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4">
    <w:name w:val="ListLabel 7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5">
    <w:name w:val="ListLabel 7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6">
    <w:name w:val="ListLabel 7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7">
    <w:name w:val="ListLabel 7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8">
    <w:name w:val="ListLabel 7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9">
    <w:name w:val="ListLabel 7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1">
    <w:name w:val="ListLabel 10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2">
    <w:name w:val="ListLabel 10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3">
    <w:name w:val="ListLabel 103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5">
    <w:name w:val="ListLabel 10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6">
    <w:name w:val="ListLabel 10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9">
    <w:name w:val="ListLabel 11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0">
    <w:name w:val="ListLabel 12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1">
    <w:name w:val="ListLabel 12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2">
    <w:name w:val="ListLabel 12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3">
    <w:name w:val="ListLabel 12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4">
    <w:name w:val="ListLabel 12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5">
    <w:name w:val="ListLabel 12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6">
    <w:name w:val="ListLabel 12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7">
    <w:name w:val="ListLabel 12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8">
    <w:name w:val="ListLabel 13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9">
    <w:name w:val="ListLabel 13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7">
    <w:name w:val="ListLabel 14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8">
    <w:name w:val="ListLabel 14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customStyle="1" w:styleId="a3">
    <w:name w:val="Заголовок"/>
    <w:basedOn w:val="a"/>
    <w:next w:val="a4"/>
    <w:rsid w:val="00C35013"/>
    <w:pPr>
      <w:keepNext/>
      <w:suppressAutoHyphens/>
      <w:spacing w:before="240" w:after="120" w:line="259" w:lineRule="auto"/>
    </w:pPr>
    <w:rPr>
      <w:rFonts w:ascii="Liberation Sans" w:eastAsia="Microsoft YaHei" w:hAnsi="Liberation Sans" w:cs="Mangal"/>
      <w:color w:val="000000"/>
      <w:sz w:val="28"/>
      <w:szCs w:val="28"/>
      <w:lang w:val="en-US"/>
    </w:rPr>
  </w:style>
  <w:style w:type="paragraph" w:styleId="a4">
    <w:name w:val="Body Text"/>
    <w:basedOn w:val="a"/>
    <w:link w:val="a5"/>
    <w:rsid w:val="00C35013"/>
    <w:pPr>
      <w:suppressAutoHyphens/>
      <w:spacing w:after="140" w:line="288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Основной текст Знак"/>
    <w:basedOn w:val="a0"/>
    <w:link w:val="a4"/>
    <w:rsid w:val="00C35013"/>
    <w:rPr>
      <w:rFonts w:ascii="Calibri" w:eastAsia="Calibri" w:hAnsi="Calibri" w:cs="Calibri"/>
      <w:color w:val="000000"/>
      <w:lang w:val="en-US"/>
    </w:rPr>
  </w:style>
  <w:style w:type="paragraph" w:styleId="a6">
    <w:name w:val="List"/>
    <w:basedOn w:val="a4"/>
    <w:rsid w:val="00C35013"/>
    <w:rPr>
      <w:rFonts w:cs="Mangal"/>
    </w:rPr>
  </w:style>
  <w:style w:type="paragraph" w:styleId="a7">
    <w:name w:val="caption"/>
    <w:basedOn w:val="a"/>
    <w:qFormat/>
    <w:rsid w:val="00C35013"/>
    <w:pPr>
      <w:suppressLineNumbers/>
      <w:suppressAutoHyphens/>
      <w:spacing w:before="120" w:after="120" w:line="259" w:lineRule="auto"/>
    </w:pPr>
    <w:rPr>
      <w:rFonts w:ascii="Calibri" w:eastAsia="Calibri" w:hAnsi="Calibri" w:cs="Mangal"/>
      <w:i/>
      <w:iCs/>
      <w:color w:val="000000"/>
      <w:sz w:val="24"/>
      <w:szCs w:val="24"/>
      <w:lang w:val="en-US"/>
    </w:rPr>
  </w:style>
  <w:style w:type="paragraph" w:customStyle="1" w:styleId="12">
    <w:name w:val="Указатель1"/>
    <w:basedOn w:val="a"/>
    <w:rsid w:val="00C35013"/>
    <w:pPr>
      <w:suppressLineNumbers/>
      <w:suppressAutoHyphens/>
      <w:spacing w:after="160" w:line="259" w:lineRule="auto"/>
    </w:pPr>
    <w:rPr>
      <w:rFonts w:ascii="Calibri" w:eastAsia="Calibri" w:hAnsi="Calibri" w:cs="Mangal"/>
      <w:color w:val="000000"/>
      <w:lang w:val="en-US"/>
    </w:rPr>
  </w:style>
  <w:style w:type="paragraph" w:styleId="a8">
    <w:name w:val="header"/>
    <w:basedOn w:val="a"/>
    <w:link w:val="a9"/>
    <w:rsid w:val="00C35013"/>
    <w:pPr>
      <w:suppressAutoHyphens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9">
    <w:name w:val="Верхний колонтитул Знак"/>
    <w:basedOn w:val="a0"/>
    <w:link w:val="a8"/>
    <w:rsid w:val="00C35013"/>
    <w:rPr>
      <w:rFonts w:ascii="Calibri" w:eastAsia="Calibri" w:hAnsi="Calibri" w:cs="Calibri"/>
      <w:color w:val="000000"/>
      <w:lang w:val="en-US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C35013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b">
    <w:name w:val="endnote text"/>
    <w:basedOn w:val="a"/>
    <w:link w:val="aa"/>
    <w:uiPriority w:val="99"/>
    <w:semiHidden/>
    <w:unhideWhenUsed/>
    <w:rsid w:val="00C35013"/>
    <w:pPr>
      <w:suppressAutoHyphens/>
      <w:spacing w:after="160" w:line="259" w:lineRule="auto"/>
    </w:pPr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67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013"/>
    <w:pPr>
      <w:keepNext/>
      <w:keepLines/>
      <w:suppressAutoHyphens/>
      <w:spacing w:after="0" w:line="271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qFormat/>
    <w:rsid w:val="00C35013"/>
    <w:pPr>
      <w:keepNext/>
      <w:keepLines/>
      <w:suppressAutoHyphens/>
      <w:spacing w:after="0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1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rsid w:val="00C3501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11">
    <w:name w:val="Основной шрифт абзаца1"/>
    <w:rsid w:val="00C35013"/>
  </w:style>
  <w:style w:type="character" w:customStyle="1" w:styleId="Heading2Char">
    <w:name w:val="Heading 2 Char"/>
    <w:rsid w:val="00C3501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rsid w:val="00C3501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ListLabel1">
    <w:name w:val="ListLabel 1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2">
    <w:name w:val="ListLabel 2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3">
    <w:name w:val="ListLabel 3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4">
    <w:name w:val="ListLabel 4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5">
    <w:name w:val="ListLabel 5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6">
    <w:name w:val="ListLabel 6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7">
    <w:name w:val="ListLabel 7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8">
    <w:name w:val="ListLabel 8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9">
    <w:name w:val="ListLabel 9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0">
    <w:name w:val="ListLabel 10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1">
    <w:name w:val="ListLabel 11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2">
    <w:name w:val="ListLabel 12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3">
    <w:name w:val="ListLabel 13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4">
    <w:name w:val="ListLabel 14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5">
    <w:name w:val="ListLabel 15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6">
    <w:name w:val="ListLabel 16"/>
    <w:rsid w:val="00C35013"/>
    <w:rPr>
      <w:rFonts w:eastAsia="Arial" w:cs="Aria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7">
    <w:name w:val="ListLabel 17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8">
    <w:name w:val="ListLabel 18"/>
    <w:rsid w:val="00C35013"/>
    <w:rPr>
      <w:rFonts w:eastAsia="Segoe UI Symbol" w:cs="Segoe UI Symbol"/>
      <w:b w:val="0"/>
      <w:i w:val="0"/>
      <w:strike w:val="0"/>
      <w:dstrike w:val="0"/>
      <w:color w:val="000000"/>
      <w:sz w:val="45"/>
      <w:szCs w:val="45"/>
      <w:u w:val="none" w:color="000000"/>
      <w:vertAlign w:val="superscript"/>
    </w:rPr>
  </w:style>
  <w:style w:type="character" w:customStyle="1" w:styleId="ListLabel19">
    <w:name w:val="ListLabel 1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0">
    <w:name w:val="ListLabel 2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1">
    <w:name w:val="ListLabel 2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2">
    <w:name w:val="ListLabel 2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3">
    <w:name w:val="ListLabel 2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4">
    <w:name w:val="ListLabel 2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5">
    <w:name w:val="ListLabel 2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6">
    <w:name w:val="ListLabel 2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7">
    <w:name w:val="ListLabel 2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8">
    <w:name w:val="ListLabel 2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29">
    <w:name w:val="ListLabel 2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0">
    <w:name w:val="ListLabel 3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1">
    <w:name w:val="ListLabel 3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2">
    <w:name w:val="ListLabel 3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3">
    <w:name w:val="ListLabel 3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4">
    <w:name w:val="ListLabel 3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5">
    <w:name w:val="ListLabel 3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6">
    <w:name w:val="ListLabel 3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7">
    <w:name w:val="ListLabel 3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character" w:customStyle="1" w:styleId="ListLabel38">
    <w:name w:val="ListLabel 38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39">
    <w:name w:val="ListLabel 39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0">
    <w:name w:val="ListLabel 40"/>
    <w:rsid w:val="00C35013"/>
    <w:rPr>
      <w:rFonts w:eastAsia="Arial" w:cs="Aria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1">
    <w:name w:val="ListLabel 41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2">
    <w:name w:val="ListLabel 42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3">
    <w:name w:val="ListLabel 43"/>
    <w:rsid w:val="00C35013"/>
    <w:rPr>
      <w:rFonts w:eastAsia="Arial" w:cs="Aria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4">
    <w:name w:val="ListLabel 44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5">
    <w:name w:val="ListLabel 45"/>
    <w:rsid w:val="00C35013"/>
    <w:rPr>
      <w:rFonts w:eastAsia="Segoe UI Symbol" w:cs="Segoe UI Symbol"/>
      <w:b w:val="0"/>
      <w:i w:val="0"/>
      <w:strike w:val="0"/>
      <w:dstrike w:val="0"/>
      <w:color w:val="000000"/>
      <w:sz w:val="43"/>
      <w:szCs w:val="43"/>
      <w:u w:val="none" w:color="000000"/>
      <w:vertAlign w:val="superscript"/>
    </w:rPr>
  </w:style>
  <w:style w:type="character" w:customStyle="1" w:styleId="ListLabel46">
    <w:name w:val="ListLabel 4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7">
    <w:name w:val="ListLabel 4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8">
    <w:name w:val="ListLabel 4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9">
    <w:name w:val="ListLabel 4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0">
    <w:name w:val="ListLabel 5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1">
    <w:name w:val="ListLabel 5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2">
    <w:name w:val="ListLabel 5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3">
    <w:name w:val="ListLabel 5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4">
    <w:name w:val="ListLabel 5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5">
    <w:name w:val="ListLabel 5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6">
    <w:name w:val="ListLabel 5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7">
    <w:name w:val="ListLabel 5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8">
    <w:name w:val="ListLabel 5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9">
    <w:name w:val="ListLabel 5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0">
    <w:name w:val="ListLabel 6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1">
    <w:name w:val="ListLabel 6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2">
    <w:name w:val="ListLabel 6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3">
    <w:name w:val="ListLabel 6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4">
    <w:name w:val="ListLabel 6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4">
    <w:name w:val="ListLabel 7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5">
    <w:name w:val="ListLabel 7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6">
    <w:name w:val="ListLabel 7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7">
    <w:name w:val="ListLabel 7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8">
    <w:name w:val="ListLabel 7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9">
    <w:name w:val="ListLabel 7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1">
    <w:name w:val="ListLabel 10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2">
    <w:name w:val="ListLabel 10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3">
    <w:name w:val="ListLabel 103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5">
    <w:name w:val="ListLabel 10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6">
    <w:name w:val="ListLabel 10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9">
    <w:name w:val="ListLabel 11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0">
    <w:name w:val="ListLabel 12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1">
    <w:name w:val="ListLabel 12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2">
    <w:name w:val="ListLabel 12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3">
    <w:name w:val="ListLabel 12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4">
    <w:name w:val="ListLabel 124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5">
    <w:name w:val="ListLabel 12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6">
    <w:name w:val="ListLabel 12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7">
    <w:name w:val="ListLabel 127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8">
    <w:name w:val="ListLabel 138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9">
    <w:name w:val="ListLabel 139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7">
    <w:name w:val="ListLabel 147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8">
    <w:name w:val="ListLabel 148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rsid w:val="00C3501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rsid w:val="00C35013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customStyle="1" w:styleId="a3">
    <w:name w:val="Заголовок"/>
    <w:basedOn w:val="a"/>
    <w:next w:val="a4"/>
    <w:rsid w:val="00C35013"/>
    <w:pPr>
      <w:keepNext/>
      <w:suppressAutoHyphens/>
      <w:spacing w:before="240" w:after="120" w:line="259" w:lineRule="auto"/>
    </w:pPr>
    <w:rPr>
      <w:rFonts w:ascii="Liberation Sans" w:eastAsia="Microsoft YaHei" w:hAnsi="Liberation Sans" w:cs="Mangal"/>
      <w:color w:val="000000"/>
      <w:sz w:val="28"/>
      <w:szCs w:val="28"/>
      <w:lang w:val="en-US"/>
    </w:rPr>
  </w:style>
  <w:style w:type="paragraph" w:styleId="a4">
    <w:name w:val="Body Text"/>
    <w:basedOn w:val="a"/>
    <w:link w:val="a5"/>
    <w:rsid w:val="00C35013"/>
    <w:pPr>
      <w:suppressAutoHyphens/>
      <w:spacing w:after="140" w:line="288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5">
    <w:name w:val="Основной текст Знак"/>
    <w:basedOn w:val="a0"/>
    <w:link w:val="a4"/>
    <w:rsid w:val="00C35013"/>
    <w:rPr>
      <w:rFonts w:ascii="Calibri" w:eastAsia="Calibri" w:hAnsi="Calibri" w:cs="Calibri"/>
      <w:color w:val="000000"/>
      <w:lang w:val="en-US"/>
    </w:rPr>
  </w:style>
  <w:style w:type="paragraph" w:styleId="a6">
    <w:name w:val="List"/>
    <w:basedOn w:val="a4"/>
    <w:rsid w:val="00C35013"/>
    <w:rPr>
      <w:rFonts w:cs="Mangal"/>
    </w:rPr>
  </w:style>
  <w:style w:type="paragraph" w:styleId="a7">
    <w:name w:val="caption"/>
    <w:basedOn w:val="a"/>
    <w:qFormat/>
    <w:rsid w:val="00C35013"/>
    <w:pPr>
      <w:suppressLineNumbers/>
      <w:suppressAutoHyphens/>
      <w:spacing w:before="120" w:after="120" w:line="259" w:lineRule="auto"/>
    </w:pPr>
    <w:rPr>
      <w:rFonts w:ascii="Calibri" w:eastAsia="Calibri" w:hAnsi="Calibri" w:cs="Mangal"/>
      <w:i/>
      <w:iCs/>
      <w:color w:val="000000"/>
      <w:sz w:val="24"/>
      <w:szCs w:val="24"/>
      <w:lang w:val="en-US"/>
    </w:rPr>
  </w:style>
  <w:style w:type="paragraph" w:customStyle="1" w:styleId="12">
    <w:name w:val="Указатель1"/>
    <w:basedOn w:val="a"/>
    <w:rsid w:val="00C35013"/>
    <w:pPr>
      <w:suppressLineNumbers/>
      <w:suppressAutoHyphens/>
      <w:spacing w:after="160" w:line="259" w:lineRule="auto"/>
    </w:pPr>
    <w:rPr>
      <w:rFonts w:ascii="Calibri" w:eastAsia="Calibri" w:hAnsi="Calibri" w:cs="Mangal"/>
      <w:color w:val="000000"/>
      <w:lang w:val="en-US"/>
    </w:rPr>
  </w:style>
  <w:style w:type="paragraph" w:styleId="a8">
    <w:name w:val="header"/>
    <w:basedOn w:val="a"/>
    <w:link w:val="a9"/>
    <w:rsid w:val="00C35013"/>
    <w:pPr>
      <w:suppressAutoHyphens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9">
    <w:name w:val="Верхний колонтитул Знак"/>
    <w:basedOn w:val="a0"/>
    <w:link w:val="a8"/>
    <w:rsid w:val="00C35013"/>
    <w:rPr>
      <w:rFonts w:ascii="Calibri" w:eastAsia="Calibri" w:hAnsi="Calibri" w:cs="Calibri"/>
      <w:color w:val="000000"/>
      <w:lang w:val="en-US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C35013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b">
    <w:name w:val="endnote text"/>
    <w:basedOn w:val="a"/>
    <w:link w:val="aa"/>
    <w:uiPriority w:val="99"/>
    <w:semiHidden/>
    <w:unhideWhenUsed/>
    <w:rsid w:val="00C35013"/>
    <w:pPr>
      <w:suppressAutoHyphens/>
      <w:spacing w:after="160" w:line="259" w:lineRule="auto"/>
    </w:pPr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A445-6E68-4358-B92E-8EE0E1D1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5</cp:revision>
  <dcterms:created xsi:type="dcterms:W3CDTF">2018-01-09T05:34:00Z</dcterms:created>
  <dcterms:modified xsi:type="dcterms:W3CDTF">2022-01-31T04:29:00Z</dcterms:modified>
</cp:coreProperties>
</file>